
<file path=[Content_Types].xml><?xml version="1.0" encoding="utf-8"?>
<Types xmlns="http://schemas.openxmlformats.org/package/2006/content-types">
  <Override PartName="/word/footnotes.xml" ContentType="application/vnd.openxmlformats-officedocument.wordprocessingml.footnotes+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D0A" w:rsidRPr="00216E8C" w:rsidRDefault="008C4D0A" w:rsidP="00E27823">
      <w:pPr>
        <w:pStyle w:val="Heading7"/>
        <w:spacing w:before="840" w:after="480"/>
        <w:rPr>
          <w:color w:val="auto"/>
          <w:szCs w:val="32"/>
        </w:rPr>
      </w:pPr>
      <w:r>
        <w:rPr>
          <w:color w:val="auto"/>
        </w:rPr>
        <w:t xml:space="preserve"> </w:t>
      </w:r>
      <w:r>
        <w:rPr>
          <w:color w:val="auto"/>
          <w:szCs w:val="32"/>
        </w:rPr>
        <w:t>2011</w:t>
      </w:r>
      <w:r w:rsidRPr="00216E8C">
        <w:rPr>
          <w:color w:val="auto"/>
          <w:szCs w:val="32"/>
        </w:rPr>
        <w:t xml:space="preserve"> AWARDS PROGRAM</w:t>
      </w:r>
    </w:p>
    <w:p w:rsidR="008C4D0A" w:rsidRPr="00E27823" w:rsidRDefault="008C4D0A" w:rsidP="00E27823">
      <w:pPr>
        <w:jc w:val="center"/>
        <w:rPr>
          <w:rFonts w:ascii="Arial" w:hAnsi="Arial" w:cs="Arial"/>
        </w:rPr>
      </w:pPr>
      <w:r>
        <w:rPr>
          <w:rFonts w:ascii="Arial" w:hAnsi="Arial" w:cs="Arial"/>
        </w:rPr>
        <w:t xml:space="preserve"> </w:t>
      </w:r>
    </w:p>
    <w:p w:rsidR="008C4D0A" w:rsidRPr="00216E8C" w:rsidRDefault="008C4D0A" w:rsidP="00E27823">
      <w:pPr>
        <w:pStyle w:val="Heading7"/>
        <w:spacing w:before="720" w:after="480"/>
        <w:rPr>
          <w:b w:val="0"/>
          <w:color w:val="auto"/>
          <w:sz w:val="28"/>
          <w:szCs w:val="28"/>
        </w:rPr>
      </w:pPr>
      <w:r>
        <w:rPr>
          <w:color w:val="auto"/>
          <w:sz w:val="28"/>
          <w:szCs w:val="28"/>
        </w:rPr>
        <w:t>2011</w:t>
      </w:r>
      <w:r w:rsidRPr="00216E8C">
        <w:rPr>
          <w:color w:val="auto"/>
          <w:sz w:val="28"/>
          <w:szCs w:val="28"/>
        </w:rPr>
        <w:t xml:space="preserve"> </w:t>
      </w:r>
      <w:r>
        <w:rPr>
          <w:color w:val="auto"/>
          <w:sz w:val="28"/>
          <w:szCs w:val="28"/>
        </w:rPr>
        <w:t xml:space="preserve">OCASA </w:t>
      </w:r>
      <w:r w:rsidRPr="00216E8C">
        <w:rPr>
          <w:color w:val="auto"/>
          <w:sz w:val="28"/>
          <w:szCs w:val="28"/>
        </w:rPr>
        <w:t xml:space="preserve">Student Bursary </w:t>
      </w:r>
      <w:r w:rsidRPr="00216E8C">
        <w:rPr>
          <w:b w:val="0"/>
          <w:color w:val="auto"/>
          <w:sz w:val="28"/>
          <w:szCs w:val="28"/>
        </w:rPr>
        <w:t xml:space="preserve"> </w:t>
      </w:r>
    </w:p>
    <w:p w:rsidR="008C4D0A" w:rsidRPr="00216E8C" w:rsidRDefault="008C4D0A" w:rsidP="00C23D88">
      <w:pPr>
        <w:jc w:val="center"/>
        <w:rPr>
          <w:rFonts w:ascii="Arial" w:hAnsi="Arial" w:cs="Arial"/>
        </w:rPr>
      </w:pPr>
      <w:r w:rsidRPr="00216E8C">
        <w:rPr>
          <w:rFonts w:ascii="Arial" w:hAnsi="Arial" w:cs="Arial"/>
        </w:rPr>
        <w:t xml:space="preserve">This </w:t>
      </w:r>
      <w:r>
        <w:rPr>
          <w:rFonts w:ascii="Arial" w:hAnsi="Arial" w:cs="Arial"/>
        </w:rPr>
        <w:t xml:space="preserve">OCASA </w:t>
      </w:r>
      <w:r w:rsidRPr="00216E8C">
        <w:rPr>
          <w:rFonts w:ascii="Arial" w:hAnsi="Arial" w:cs="Arial"/>
        </w:rPr>
        <w:t xml:space="preserve">student bursary is designed for OCASA members who are furthering their professional development as a college employee through educational studies. </w:t>
      </w:r>
      <w:r w:rsidRPr="001621DD">
        <w:rPr>
          <w:rFonts w:ascii="Arial" w:hAnsi="Arial" w:cs="Arial"/>
        </w:rPr>
        <w:t>Eligible courses are those offered for credit through an academic institution or through a professional body for certification or designation.</w:t>
      </w:r>
    </w:p>
    <w:p w:rsidR="008C4D0A" w:rsidRPr="00216E8C" w:rsidRDefault="008C4D0A" w:rsidP="002E5C89">
      <w:pPr>
        <w:tabs>
          <w:tab w:val="left" w:pos="4590"/>
        </w:tabs>
        <w:spacing w:after="240"/>
        <w:jc w:val="center"/>
        <w:rPr>
          <w:rFonts w:ascii="Arial" w:hAnsi="Arial" w:cs="Arial"/>
          <w:b/>
          <w:sz w:val="28"/>
          <w:szCs w:val="28"/>
        </w:rPr>
      </w:pPr>
      <w:r w:rsidRPr="00216E8C">
        <w:rPr>
          <w:rFonts w:ascii="Arial" w:hAnsi="Arial" w:cs="Arial"/>
          <w:b/>
          <w:sz w:val="28"/>
          <w:szCs w:val="28"/>
        </w:rPr>
        <w:t xml:space="preserve"> </w:t>
      </w:r>
    </w:p>
    <w:p w:rsidR="008C4D0A" w:rsidRPr="00114E9C" w:rsidRDefault="008C4D0A" w:rsidP="00216E8C">
      <w:pPr>
        <w:tabs>
          <w:tab w:val="left" w:pos="-1440"/>
        </w:tabs>
        <w:jc w:val="center"/>
        <w:rPr>
          <w:rFonts w:ascii="Arial" w:hAnsi="Arial" w:cs="Arial"/>
          <w:b/>
          <w:sz w:val="32"/>
        </w:rPr>
      </w:pPr>
      <w:r>
        <w:br w:type="page"/>
      </w:r>
      <w:r>
        <w:rPr>
          <w:rFonts w:ascii="Arial" w:hAnsi="Arial" w:cs="Arial"/>
          <w:b/>
          <w:sz w:val="32"/>
          <w:szCs w:val="32"/>
        </w:rPr>
        <w:t>2011</w:t>
      </w:r>
      <w:r w:rsidRPr="00216E8C">
        <w:rPr>
          <w:rFonts w:ascii="Arial" w:hAnsi="Arial" w:cs="Arial"/>
          <w:b/>
          <w:sz w:val="32"/>
          <w:szCs w:val="32"/>
        </w:rPr>
        <w:t xml:space="preserve"> O</w:t>
      </w:r>
      <w:r w:rsidRPr="00114E9C">
        <w:rPr>
          <w:rFonts w:ascii="Arial" w:hAnsi="Arial" w:cs="Arial"/>
          <w:b/>
          <w:sz w:val="32"/>
        </w:rPr>
        <w:t xml:space="preserve">CASA </w:t>
      </w:r>
      <w:r>
        <w:rPr>
          <w:rFonts w:ascii="Arial" w:hAnsi="Arial" w:cs="Arial"/>
          <w:b/>
          <w:sz w:val="32"/>
        </w:rPr>
        <w:t xml:space="preserve">Student Bursary </w:t>
      </w:r>
    </w:p>
    <w:p w:rsidR="008C4D0A" w:rsidRPr="00114E9C" w:rsidRDefault="008C4D0A" w:rsidP="00216E8C">
      <w:pPr>
        <w:pStyle w:val="Heading3"/>
        <w:spacing w:line="480" w:lineRule="auto"/>
        <w:rPr>
          <w:rFonts w:ascii="Arial" w:hAnsi="Arial" w:cs="Arial"/>
          <w:sz w:val="28"/>
        </w:rPr>
      </w:pPr>
      <w:r>
        <w:rPr>
          <w:rFonts w:ascii="Arial" w:hAnsi="Arial" w:cs="Arial"/>
          <w:sz w:val="28"/>
        </w:rPr>
        <w:t>General Information</w:t>
      </w:r>
    </w:p>
    <w:p w:rsidR="008C4D0A" w:rsidRDefault="008C4D0A" w:rsidP="00216E8C">
      <w:pPr>
        <w:tabs>
          <w:tab w:val="left" w:pos="-1440"/>
        </w:tabs>
        <w:spacing w:after="240"/>
        <w:rPr>
          <w:rFonts w:ascii="Arial" w:hAnsi="Arial"/>
          <w:b/>
          <w:sz w:val="22"/>
        </w:rPr>
      </w:pPr>
    </w:p>
    <w:p w:rsidR="008C4D0A" w:rsidRDefault="008C4D0A" w:rsidP="00216E8C">
      <w:pPr>
        <w:tabs>
          <w:tab w:val="left" w:pos="-1440"/>
        </w:tabs>
        <w:spacing w:after="240"/>
        <w:rPr>
          <w:rFonts w:ascii="Arial" w:hAnsi="Arial"/>
          <w:sz w:val="22"/>
        </w:rPr>
      </w:pPr>
      <w:r>
        <w:rPr>
          <w:rFonts w:ascii="Arial" w:hAnsi="Arial"/>
          <w:b/>
          <w:sz w:val="22"/>
        </w:rPr>
        <w:t>Deadline for Submission:</w:t>
      </w:r>
      <w:r>
        <w:rPr>
          <w:rFonts w:ascii="Arial" w:hAnsi="Arial"/>
          <w:sz w:val="22"/>
        </w:rPr>
        <w:tab/>
        <w:t xml:space="preserve"> June 10, 2011 (Midnight)</w:t>
      </w:r>
    </w:p>
    <w:p w:rsidR="008C4D0A" w:rsidRDefault="008C4D0A" w:rsidP="00216E8C">
      <w:pPr>
        <w:tabs>
          <w:tab w:val="left" w:pos="-1440"/>
          <w:tab w:val="left" w:pos="2970"/>
        </w:tabs>
        <w:rPr>
          <w:rFonts w:ascii="Arial" w:hAnsi="Arial"/>
          <w:sz w:val="22"/>
        </w:rPr>
      </w:pPr>
      <w:r>
        <w:rPr>
          <w:rFonts w:ascii="Arial" w:hAnsi="Arial"/>
          <w:b/>
          <w:sz w:val="22"/>
        </w:rPr>
        <w:t>Announcement Date:</w:t>
      </w:r>
      <w:r>
        <w:rPr>
          <w:rFonts w:ascii="Arial" w:hAnsi="Arial"/>
          <w:sz w:val="22"/>
        </w:rPr>
        <w:t xml:space="preserve">  </w:t>
      </w:r>
      <w:r>
        <w:rPr>
          <w:rFonts w:ascii="Arial" w:hAnsi="Arial"/>
          <w:sz w:val="22"/>
        </w:rPr>
        <w:tab/>
        <w:t>Annual Professional Development Conference</w:t>
      </w:r>
    </w:p>
    <w:p w:rsidR="008C4D0A" w:rsidRDefault="008C4D0A" w:rsidP="00216E8C">
      <w:pPr>
        <w:tabs>
          <w:tab w:val="left" w:pos="-1440"/>
          <w:tab w:val="left" w:pos="2970"/>
        </w:tabs>
        <w:rPr>
          <w:rFonts w:ascii="Arial" w:hAnsi="Arial"/>
          <w:sz w:val="22"/>
        </w:rPr>
      </w:pPr>
      <w:r>
        <w:rPr>
          <w:rFonts w:ascii="Arial" w:hAnsi="Arial"/>
          <w:sz w:val="22"/>
        </w:rPr>
        <w:tab/>
        <w:t>Awards Banquet June 21, 2011</w:t>
      </w:r>
    </w:p>
    <w:p w:rsidR="008C4D0A" w:rsidRDefault="008C4D0A" w:rsidP="00216E8C">
      <w:pPr>
        <w:tabs>
          <w:tab w:val="left" w:pos="-1440"/>
          <w:tab w:val="left" w:pos="2970"/>
        </w:tabs>
        <w:rPr>
          <w:rFonts w:ascii="Arial" w:hAnsi="Arial"/>
          <w:sz w:val="22"/>
        </w:rPr>
      </w:pPr>
      <w:r>
        <w:rPr>
          <w:rFonts w:ascii="Arial" w:hAnsi="Arial"/>
          <w:sz w:val="22"/>
        </w:rPr>
        <w:tab/>
      </w:r>
      <w:smartTag w:uri="urn:schemas-microsoft-com:office:smarttags" w:element="PlaceName">
        <w:r>
          <w:rPr>
            <w:rFonts w:ascii="Arial" w:hAnsi="Arial"/>
            <w:sz w:val="22"/>
          </w:rPr>
          <w:t>Blue</w:t>
        </w:r>
      </w:smartTag>
      <w:r>
        <w:rPr>
          <w:rFonts w:ascii="Arial" w:hAnsi="Arial"/>
          <w:sz w:val="22"/>
        </w:rPr>
        <w:t xml:space="preserve"> </w:t>
      </w:r>
      <w:smartTag w:uri="urn:schemas-microsoft-com:office:smarttags" w:element="PlaceType">
        <w:r>
          <w:rPr>
            <w:rFonts w:ascii="Arial" w:hAnsi="Arial"/>
            <w:sz w:val="22"/>
          </w:rPr>
          <w:t>Mountain</w:t>
        </w:r>
      </w:smartTag>
      <w:r>
        <w:rPr>
          <w:rFonts w:ascii="Arial" w:hAnsi="Arial"/>
          <w:sz w:val="22"/>
        </w:rPr>
        <w:t xml:space="preserve"> Resort, </w:t>
      </w:r>
      <w:smartTag w:uri="urn:schemas-microsoft-com:office:smarttags" w:element="City">
        <w:smartTag w:uri="urn:schemas-microsoft-com:office:smarttags" w:element="place">
          <w:r>
            <w:rPr>
              <w:rFonts w:ascii="Arial" w:hAnsi="Arial"/>
              <w:sz w:val="22"/>
            </w:rPr>
            <w:t>Collingwood</w:t>
          </w:r>
        </w:smartTag>
        <w:r>
          <w:rPr>
            <w:rFonts w:ascii="Arial" w:hAnsi="Arial"/>
            <w:sz w:val="22"/>
          </w:rPr>
          <w:t xml:space="preserve">, </w:t>
        </w:r>
        <w:smartTag w:uri="urn:schemas-microsoft-com:office:smarttags" w:element="State">
          <w:r>
            <w:rPr>
              <w:rFonts w:ascii="Arial" w:hAnsi="Arial"/>
              <w:sz w:val="22"/>
            </w:rPr>
            <w:t>Ontario</w:t>
          </w:r>
        </w:smartTag>
      </w:smartTag>
    </w:p>
    <w:p w:rsidR="008C4D0A" w:rsidRDefault="008C4D0A" w:rsidP="00216E8C">
      <w:pPr>
        <w:pStyle w:val="BodyText"/>
        <w:spacing w:before="120" w:after="120"/>
        <w:jc w:val="left"/>
        <w:rPr>
          <w:rFonts w:ascii="Arial" w:hAnsi="Arial"/>
          <w:sz w:val="22"/>
        </w:rPr>
      </w:pPr>
      <w:r>
        <w:rPr>
          <w:rFonts w:ascii="Arial" w:hAnsi="Arial"/>
          <w:b/>
          <w:sz w:val="22"/>
        </w:rPr>
        <w:t>Application Process:</w:t>
      </w:r>
      <w:r>
        <w:rPr>
          <w:rFonts w:ascii="Arial" w:hAnsi="Arial"/>
          <w:sz w:val="22"/>
        </w:rPr>
        <w:t xml:space="preserve"> </w:t>
      </w:r>
    </w:p>
    <w:p w:rsidR="008C4D0A" w:rsidRPr="001621DD" w:rsidRDefault="008C4D0A" w:rsidP="00216E8C">
      <w:pPr>
        <w:pStyle w:val="BodyText"/>
        <w:numPr>
          <w:ilvl w:val="0"/>
          <w:numId w:val="6"/>
        </w:numPr>
        <w:tabs>
          <w:tab w:val="clear" w:pos="1440"/>
          <w:tab w:val="num" w:pos="990"/>
        </w:tabs>
        <w:spacing w:after="60"/>
        <w:ind w:left="993" w:hanging="446"/>
        <w:jc w:val="left"/>
        <w:rPr>
          <w:rFonts w:ascii="Arial" w:hAnsi="Arial" w:cs="Arial"/>
          <w:sz w:val="22"/>
          <w:szCs w:val="22"/>
        </w:rPr>
      </w:pPr>
      <w:r w:rsidRPr="001621DD">
        <w:rPr>
          <w:rFonts w:ascii="Arial" w:hAnsi="Arial" w:cs="Arial"/>
          <w:sz w:val="22"/>
          <w:szCs w:val="22"/>
        </w:rPr>
        <w:t xml:space="preserve">Application forms must be </w:t>
      </w:r>
      <w:r>
        <w:rPr>
          <w:rFonts w:ascii="Arial" w:hAnsi="Arial" w:cs="Arial"/>
          <w:sz w:val="22"/>
          <w:szCs w:val="22"/>
        </w:rPr>
        <w:t xml:space="preserve">emailed or </w:t>
      </w:r>
      <w:r w:rsidRPr="001621DD">
        <w:rPr>
          <w:rFonts w:ascii="Arial" w:hAnsi="Arial" w:cs="Arial"/>
          <w:sz w:val="22"/>
          <w:szCs w:val="22"/>
        </w:rPr>
        <w:t xml:space="preserve">faxed to the OCASA office by </w:t>
      </w:r>
      <w:r>
        <w:rPr>
          <w:rFonts w:ascii="Arial" w:hAnsi="Arial" w:cs="Arial"/>
          <w:sz w:val="22"/>
          <w:szCs w:val="22"/>
        </w:rPr>
        <w:t>June 10</w:t>
      </w:r>
      <w:r w:rsidRPr="001621DD">
        <w:rPr>
          <w:rFonts w:ascii="Arial" w:hAnsi="Arial" w:cs="Arial"/>
          <w:sz w:val="22"/>
          <w:szCs w:val="22"/>
        </w:rPr>
        <w:t xml:space="preserve">, </w:t>
      </w:r>
      <w:r>
        <w:rPr>
          <w:rFonts w:ascii="Arial" w:hAnsi="Arial" w:cs="Arial"/>
          <w:sz w:val="22"/>
          <w:szCs w:val="22"/>
        </w:rPr>
        <w:t>2011</w:t>
      </w:r>
      <w:r w:rsidRPr="001621DD">
        <w:rPr>
          <w:rFonts w:ascii="Arial" w:hAnsi="Arial" w:cs="Arial"/>
          <w:sz w:val="22"/>
          <w:szCs w:val="22"/>
        </w:rPr>
        <w:t xml:space="preserve"> (midnight).  </w:t>
      </w:r>
    </w:p>
    <w:p w:rsidR="008C4D0A" w:rsidRPr="001621DD" w:rsidRDefault="008C4D0A" w:rsidP="00216E8C">
      <w:pPr>
        <w:pStyle w:val="BodyText"/>
        <w:numPr>
          <w:ilvl w:val="0"/>
          <w:numId w:val="6"/>
        </w:numPr>
        <w:tabs>
          <w:tab w:val="clear" w:pos="1440"/>
          <w:tab w:val="num" w:pos="990"/>
        </w:tabs>
        <w:spacing w:after="60"/>
        <w:ind w:left="993" w:hanging="446"/>
        <w:jc w:val="left"/>
        <w:rPr>
          <w:rFonts w:ascii="Arial" w:hAnsi="Arial" w:cs="Arial"/>
          <w:sz w:val="22"/>
          <w:szCs w:val="22"/>
        </w:rPr>
      </w:pPr>
      <w:r w:rsidRPr="001621DD">
        <w:rPr>
          <w:rFonts w:ascii="Arial" w:hAnsi="Arial"/>
          <w:sz w:val="22"/>
        </w:rPr>
        <w:t xml:space="preserve">The OCASA Awards Committee will review the applications. All applicants meeting the criteria will be entered </w:t>
      </w:r>
      <w:r w:rsidRPr="001621DD">
        <w:rPr>
          <w:rFonts w:ascii="Arial" w:hAnsi="Arial" w:cs="Arial"/>
          <w:sz w:val="22"/>
          <w:szCs w:val="22"/>
        </w:rPr>
        <w:t xml:space="preserve">into a draw.  A third party will draw four names, one from each region. Each recipient will be awarded $500. If there are no applicants from a particular region, then a name will be drawn in lieu of that region from all of the names entered.  </w:t>
      </w:r>
    </w:p>
    <w:p w:rsidR="008C4D0A" w:rsidRPr="001621DD" w:rsidRDefault="008C4D0A" w:rsidP="00216E8C">
      <w:pPr>
        <w:pStyle w:val="BodyText"/>
        <w:numPr>
          <w:ilvl w:val="0"/>
          <w:numId w:val="6"/>
        </w:numPr>
        <w:tabs>
          <w:tab w:val="clear" w:pos="1440"/>
          <w:tab w:val="num" w:pos="990"/>
        </w:tabs>
        <w:spacing w:after="60"/>
        <w:ind w:left="993" w:hanging="446"/>
        <w:jc w:val="left"/>
        <w:rPr>
          <w:rFonts w:ascii="Arial" w:hAnsi="Arial" w:cs="Arial"/>
          <w:sz w:val="22"/>
          <w:szCs w:val="22"/>
        </w:rPr>
      </w:pPr>
      <w:r w:rsidRPr="001621DD">
        <w:rPr>
          <w:rFonts w:ascii="Arial" w:hAnsi="Arial" w:cs="Arial"/>
          <w:sz w:val="22"/>
          <w:szCs w:val="22"/>
        </w:rPr>
        <w:t xml:space="preserve">Funds will be disbursed upon receipt of official confirmation of successful completion of the course. </w:t>
      </w:r>
    </w:p>
    <w:p w:rsidR="008C4D0A" w:rsidRPr="001621DD" w:rsidRDefault="008C4D0A" w:rsidP="00216E8C">
      <w:pPr>
        <w:spacing w:before="240"/>
        <w:rPr>
          <w:rFonts w:ascii="Arial" w:hAnsi="Arial"/>
          <w:sz w:val="22"/>
        </w:rPr>
      </w:pPr>
      <w:r w:rsidRPr="001621DD">
        <w:rPr>
          <w:rFonts w:ascii="Arial" w:hAnsi="Arial"/>
          <w:b/>
          <w:sz w:val="22"/>
        </w:rPr>
        <w:t>Eligibility:</w:t>
      </w:r>
      <w:r w:rsidRPr="001621DD">
        <w:rPr>
          <w:rFonts w:ascii="Arial" w:hAnsi="Arial"/>
          <w:sz w:val="22"/>
        </w:rPr>
        <w:t xml:space="preserve"> </w:t>
      </w:r>
    </w:p>
    <w:p w:rsidR="008C4D0A" w:rsidRPr="001621DD" w:rsidRDefault="008C4D0A" w:rsidP="00216E8C">
      <w:pPr>
        <w:numPr>
          <w:ilvl w:val="0"/>
          <w:numId w:val="7"/>
        </w:numPr>
        <w:tabs>
          <w:tab w:val="clear" w:pos="360"/>
          <w:tab w:val="num" w:pos="1440"/>
        </w:tabs>
        <w:spacing w:before="60"/>
        <w:ind w:left="1440"/>
        <w:rPr>
          <w:rFonts w:ascii="Arial" w:hAnsi="Arial"/>
          <w:sz w:val="22"/>
        </w:rPr>
      </w:pPr>
      <w:r w:rsidRPr="001621DD">
        <w:rPr>
          <w:rFonts w:ascii="Arial" w:hAnsi="Arial"/>
          <w:sz w:val="22"/>
        </w:rPr>
        <w:t xml:space="preserve">Applicants must be a current OCASA member with one year or more membership.   </w:t>
      </w:r>
    </w:p>
    <w:p w:rsidR="008C4D0A" w:rsidRPr="001621DD" w:rsidRDefault="008C4D0A" w:rsidP="00216E8C">
      <w:pPr>
        <w:numPr>
          <w:ilvl w:val="0"/>
          <w:numId w:val="7"/>
        </w:numPr>
        <w:tabs>
          <w:tab w:val="clear" w:pos="360"/>
          <w:tab w:val="num" w:pos="1440"/>
        </w:tabs>
        <w:spacing w:before="60"/>
        <w:ind w:left="1440"/>
        <w:rPr>
          <w:rFonts w:ascii="Arial" w:hAnsi="Arial"/>
          <w:sz w:val="22"/>
        </w:rPr>
      </w:pPr>
      <w:r w:rsidRPr="001621DD">
        <w:rPr>
          <w:rFonts w:ascii="Arial" w:hAnsi="Arial"/>
          <w:sz w:val="22"/>
        </w:rPr>
        <w:t>Successful applicants may apply again in any year, but will only be entered into the draw every three years or if there are no other applicants in a given year.</w:t>
      </w:r>
    </w:p>
    <w:p w:rsidR="008C4D0A" w:rsidRPr="001621DD" w:rsidRDefault="008C4D0A" w:rsidP="00216E8C">
      <w:pPr>
        <w:numPr>
          <w:ilvl w:val="0"/>
          <w:numId w:val="7"/>
        </w:numPr>
        <w:tabs>
          <w:tab w:val="clear" w:pos="360"/>
          <w:tab w:val="num" w:pos="1440"/>
        </w:tabs>
        <w:spacing w:before="60"/>
        <w:ind w:left="1440"/>
        <w:rPr>
          <w:rFonts w:ascii="Arial" w:hAnsi="Arial"/>
          <w:sz w:val="22"/>
        </w:rPr>
      </w:pPr>
      <w:r w:rsidRPr="001621DD">
        <w:rPr>
          <w:rFonts w:ascii="Arial" w:hAnsi="Arial" w:cs="Arial"/>
          <w:sz w:val="22"/>
          <w:szCs w:val="22"/>
        </w:rPr>
        <w:t>Eligible courses are those offered for credit through an academic institution or through a professional body for certification or designation.</w:t>
      </w:r>
    </w:p>
    <w:p w:rsidR="008C4D0A" w:rsidRDefault="008C4D0A" w:rsidP="00B71F72">
      <w:pPr>
        <w:tabs>
          <w:tab w:val="left" w:pos="-1440"/>
        </w:tabs>
        <w:spacing w:before="240" w:after="240"/>
        <w:rPr>
          <w:rFonts w:ascii="Arial" w:hAnsi="Arial"/>
          <w:sz w:val="22"/>
        </w:rPr>
      </w:pPr>
      <w:r w:rsidRPr="001621DD">
        <w:rPr>
          <w:rFonts w:ascii="Arial" w:hAnsi="Arial"/>
          <w:b/>
          <w:sz w:val="22"/>
        </w:rPr>
        <w:t xml:space="preserve">Award: </w:t>
      </w:r>
      <w:r w:rsidRPr="001621DD">
        <w:rPr>
          <w:rFonts w:ascii="Arial" w:hAnsi="Arial"/>
          <w:sz w:val="22"/>
        </w:rPr>
        <w:t xml:space="preserve">The names will be drawn at the Awards Banquet on </w:t>
      </w:r>
      <w:r>
        <w:rPr>
          <w:rFonts w:ascii="Arial" w:hAnsi="Arial"/>
          <w:sz w:val="22"/>
        </w:rPr>
        <w:t>June 21</w:t>
      </w:r>
      <w:r w:rsidRPr="001621DD">
        <w:rPr>
          <w:rFonts w:ascii="Arial" w:hAnsi="Arial"/>
          <w:sz w:val="22"/>
        </w:rPr>
        <w:t xml:space="preserve">, </w:t>
      </w:r>
      <w:r>
        <w:rPr>
          <w:rFonts w:ascii="Arial" w:hAnsi="Arial"/>
          <w:sz w:val="22"/>
        </w:rPr>
        <w:t>2011</w:t>
      </w:r>
      <w:r w:rsidRPr="001621DD">
        <w:rPr>
          <w:rFonts w:ascii="Arial" w:hAnsi="Arial"/>
          <w:sz w:val="22"/>
        </w:rPr>
        <w:t>, held</w:t>
      </w:r>
      <w:r>
        <w:rPr>
          <w:rFonts w:ascii="Arial" w:hAnsi="Arial"/>
          <w:sz w:val="22"/>
        </w:rPr>
        <w:t xml:space="preserve"> at the Blue Mountain Resort, </w:t>
      </w:r>
      <w:smartTag w:uri="urn:schemas-microsoft-com:office:smarttags" w:element="City">
        <w:smartTag w:uri="urn:schemas-microsoft-com:office:smarttags" w:element="place">
          <w:smartTag w:uri="urn:schemas-microsoft-com:office:smarttags" w:element="City">
            <w:r>
              <w:rPr>
                <w:rFonts w:ascii="Arial" w:hAnsi="Arial"/>
                <w:sz w:val="22"/>
              </w:rPr>
              <w:t>Collingwood</w:t>
            </w:r>
          </w:smartTag>
          <w:r>
            <w:rPr>
              <w:rFonts w:ascii="Arial" w:hAnsi="Arial"/>
              <w:sz w:val="22"/>
            </w:rPr>
            <w:t xml:space="preserve">, </w:t>
          </w:r>
          <w:smartTag w:uri="urn:schemas-microsoft-com:office:smarttags" w:element="State">
            <w:r>
              <w:rPr>
                <w:rFonts w:ascii="Arial" w:hAnsi="Arial"/>
                <w:sz w:val="22"/>
              </w:rPr>
              <w:t>Ontario</w:t>
            </w:r>
          </w:smartTag>
        </w:smartTag>
      </w:smartTag>
      <w:r>
        <w:rPr>
          <w:rFonts w:ascii="Arial" w:hAnsi="Arial"/>
          <w:sz w:val="22"/>
        </w:rPr>
        <w:t xml:space="preserve">. Funds will be disbursed upon receipt of official confirmation of successful completion of the course. </w:t>
      </w:r>
    </w:p>
    <w:p w:rsidR="008C4D0A" w:rsidRPr="002E5C89" w:rsidRDefault="008C4D0A" w:rsidP="00216E8C">
      <w:pPr>
        <w:tabs>
          <w:tab w:val="right" w:pos="9360"/>
        </w:tabs>
        <w:spacing w:before="240"/>
      </w:pPr>
      <w:r w:rsidRPr="002E5C89">
        <w:t xml:space="preserve"> </w:t>
      </w:r>
    </w:p>
    <w:p w:rsidR="008C4D0A" w:rsidRDefault="008C4D0A" w:rsidP="00114E9C">
      <w:pPr>
        <w:tabs>
          <w:tab w:val="left" w:pos="-1440"/>
        </w:tabs>
        <w:jc w:val="center"/>
        <w:sectPr w:rsidR="008C4D0A">
          <w:headerReference w:type="even" r:id="rId7"/>
          <w:headerReference w:type="default" r:id="rId8"/>
          <w:footerReference w:type="even" r:id="rId9"/>
          <w:footerReference w:type="default" r:id="rId10"/>
          <w:headerReference w:type="first" r:id="rId11"/>
          <w:footerReference w:type="first" r:id="rId12"/>
          <w:pgSz w:w="12240" w:h="15835"/>
          <w:pgMar w:top="720" w:right="1440" w:bottom="720" w:left="1440" w:header="1152" w:footer="720" w:gutter="0"/>
          <w:pgBorders w:offsetFrom="page">
            <w:top w:val="single" w:sz="4" w:space="24" w:color="auto"/>
            <w:left w:val="single" w:sz="4" w:space="24" w:color="auto"/>
            <w:bottom w:val="single" w:sz="4" w:space="24" w:color="auto"/>
            <w:right w:val="single" w:sz="4" w:space="24" w:color="auto"/>
          </w:pgBorders>
          <w:pgNumType w:start="1"/>
          <w:cols w:space="720"/>
          <w:titlePg/>
        </w:sectPr>
      </w:pPr>
    </w:p>
    <w:p w:rsidR="008C4D0A" w:rsidRPr="00114E9C" w:rsidRDefault="008C4D0A" w:rsidP="00114E9C">
      <w:pPr>
        <w:tabs>
          <w:tab w:val="left" w:pos="-1440"/>
        </w:tabs>
        <w:jc w:val="center"/>
        <w:rPr>
          <w:rFonts w:ascii="Arial" w:hAnsi="Arial" w:cs="Arial"/>
          <w:b/>
          <w:sz w:val="32"/>
        </w:rPr>
      </w:pPr>
      <w:r>
        <w:rPr>
          <w:rFonts w:ascii="Arial" w:hAnsi="Arial" w:cs="Arial"/>
          <w:b/>
          <w:sz w:val="32"/>
          <w:szCs w:val="32"/>
        </w:rPr>
        <w:t>2011</w:t>
      </w:r>
      <w:r w:rsidRPr="00173BA4">
        <w:rPr>
          <w:rFonts w:ascii="Arial" w:hAnsi="Arial" w:cs="Arial"/>
          <w:b/>
          <w:sz w:val="32"/>
          <w:szCs w:val="32"/>
        </w:rPr>
        <w:t xml:space="preserve"> </w:t>
      </w:r>
      <w:r w:rsidRPr="00114E9C">
        <w:rPr>
          <w:rFonts w:ascii="Arial" w:hAnsi="Arial" w:cs="Arial"/>
          <w:b/>
          <w:sz w:val="32"/>
        </w:rPr>
        <w:t xml:space="preserve">OCASA </w:t>
      </w:r>
      <w:r>
        <w:rPr>
          <w:rFonts w:ascii="Arial" w:hAnsi="Arial" w:cs="Arial"/>
          <w:b/>
          <w:sz w:val="32"/>
        </w:rPr>
        <w:t xml:space="preserve">Student Bursary </w:t>
      </w:r>
    </w:p>
    <w:p w:rsidR="008C4D0A" w:rsidRPr="00114E9C" w:rsidRDefault="008C4D0A" w:rsidP="00114E9C">
      <w:pPr>
        <w:pStyle w:val="Heading3"/>
        <w:spacing w:line="480" w:lineRule="auto"/>
        <w:rPr>
          <w:rFonts w:ascii="Arial" w:hAnsi="Arial" w:cs="Arial"/>
          <w:sz w:val="28"/>
        </w:rPr>
      </w:pPr>
      <w:r>
        <w:rPr>
          <w:rFonts w:ascii="Arial" w:hAnsi="Arial" w:cs="Arial"/>
          <w:sz w:val="28"/>
        </w:rPr>
        <w:t>Application</w:t>
      </w:r>
      <w:r w:rsidRPr="00114E9C">
        <w:rPr>
          <w:rFonts w:ascii="Arial" w:hAnsi="Arial" w:cs="Arial"/>
          <w:sz w:val="28"/>
        </w:rPr>
        <w:t xml:space="preserve"> Form</w:t>
      </w:r>
    </w:p>
    <w:p w:rsidR="008C4D0A" w:rsidRDefault="008C4D0A" w:rsidP="007F511C">
      <w:pPr>
        <w:pStyle w:val="BodyText3"/>
        <w:tabs>
          <w:tab w:val="clear" w:pos="5040"/>
          <w:tab w:val="clear" w:pos="9630"/>
        </w:tabs>
        <w:spacing w:after="240"/>
        <w:rPr>
          <w:color w:val="auto"/>
        </w:rPr>
      </w:pPr>
      <w:r>
        <w:rPr>
          <w:color w:val="auto"/>
        </w:rPr>
        <w:t>PLEASE PRINT OR TYPE ALL INFORMATION</w:t>
      </w:r>
    </w:p>
    <w:p w:rsidR="008C4D0A" w:rsidRPr="00B54549" w:rsidRDefault="008C4D0A">
      <w:pPr>
        <w:tabs>
          <w:tab w:val="right" w:pos="9630"/>
          <w:tab w:val="left" w:pos="10530"/>
        </w:tabs>
        <w:spacing w:after="240"/>
        <w:rPr>
          <w:rFonts w:ascii="Arial" w:hAnsi="Arial"/>
          <w:b/>
          <w:sz w:val="22"/>
        </w:rPr>
      </w:pPr>
      <w:r w:rsidRPr="00B54549">
        <w:rPr>
          <w:rFonts w:ascii="Arial" w:hAnsi="Arial"/>
          <w:b/>
          <w:sz w:val="22"/>
        </w:rPr>
        <w:t>Personal Information</w:t>
      </w:r>
    </w:p>
    <w:p w:rsidR="008C4D0A" w:rsidRPr="00F9686B" w:rsidRDefault="008C4D0A">
      <w:pPr>
        <w:tabs>
          <w:tab w:val="right" w:pos="9630"/>
          <w:tab w:val="left" w:pos="10530"/>
        </w:tabs>
        <w:spacing w:after="240"/>
        <w:rPr>
          <w:rFonts w:ascii="Arial" w:hAnsi="Arial"/>
          <w:sz w:val="22"/>
          <w:u w:val="single"/>
        </w:rPr>
      </w:pPr>
      <w:r w:rsidRPr="00F9686B">
        <w:rPr>
          <w:rFonts w:ascii="Arial" w:hAnsi="Arial"/>
          <w:sz w:val="22"/>
        </w:rPr>
        <w:t>Name</w:t>
      </w:r>
      <w:r w:rsidRPr="003943D0">
        <w:rPr>
          <w:rFonts w:ascii="Arial" w:hAnsi="Arial"/>
          <w:sz w:val="22"/>
        </w:rPr>
        <w:t xml:space="preserve"> </w:t>
      </w:r>
      <w:bookmarkStart w:id="0" w:name="Text1"/>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Arial" w:hAnsi="Arial"/>
          <w:sz w:val="22"/>
        </w:rPr>
        <w:fldChar w:fldCharType="end"/>
      </w:r>
      <w:bookmarkEnd w:id="0"/>
    </w:p>
    <w:p w:rsidR="008C4D0A" w:rsidRPr="003943D0" w:rsidRDefault="008C4D0A">
      <w:pPr>
        <w:tabs>
          <w:tab w:val="right" w:pos="9630"/>
        </w:tabs>
        <w:spacing w:after="240"/>
        <w:rPr>
          <w:rFonts w:ascii="Arial" w:hAnsi="Arial"/>
          <w:sz w:val="22"/>
        </w:rPr>
      </w:pPr>
      <w:r w:rsidRPr="00F9686B">
        <w:rPr>
          <w:rFonts w:ascii="Arial" w:hAnsi="Arial"/>
          <w:sz w:val="22"/>
        </w:rPr>
        <w:t xml:space="preserve">Position </w:t>
      </w:r>
      <w:bookmarkStart w:id="1" w:name="Text2"/>
      <w:r w:rsidRPr="003943D0">
        <w:rPr>
          <w:rFonts w:ascii="Arial" w:hAnsi="Arial"/>
          <w:sz w:val="22"/>
        </w:rPr>
        <w:fldChar w:fldCharType="begin">
          <w:ffData>
            <w:name w:val="Text2"/>
            <w:enabled/>
            <w:calcOnExit w:val="0"/>
            <w:textInput/>
          </w:ffData>
        </w:fldChar>
      </w:r>
      <w:r w:rsidRPr="003943D0">
        <w:rPr>
          <w:rFonts w:ascii="Arial" w:hAnsi="Arial"/>
          <w:sz w:val="22"/>
        </w:rPr>
        <w:instrText xml:space="preserve"> FORMTEXT </w:instrText>
      </w:r>
      <w:r w:rsidRPr="003943D0">
        <w:rPr>
          <w:rFonts w:ascii="Arial" w:hAnsi="Arial"/>
          <w:sz w:val="22"/>
        </w:rPr>
      </w:r>
      <w:r w:rsidRPr="003943D0">
        <w:rPr>
          <w:rFonts w:ascii="Arial" w:hAnsi="Arial"/>
          <w:sz w:val="22"/>
        </w:rPr>
        <w:fldChar w:fldCharType="separate"/>
      </w:r>
      <w:r w:rsidRPr="003943D0">
        <w:rPr>
          <w:rFonts w:ascii="Times New Roman" w:hAnsi="Times New Roman"/>
          <w:noProof/>
          <w:sz w:val="22"/>
        </w:rPr>
        <w:t> </w:t>
      </w:r>
      <w:r w:rsidRPr="003943D0">
        <w:rPr>
          <w:rFonts w:ascii="Times New Roman" w:hAnsi="Times New Roman"/>
          <w:noProof/>
          <w:sz w:val="22"/>
        </w:rPr>
        <w:t> </w:t>
      </w:r>
      <w:r w:rsidRPr="003943D0">
        <w:rPr>
          <w:rFonts w:ascii="Times New Roman" w:hAnsi="Times New Roman"/>
          <w:noProof/>
          <w:sz w:val="22"/>
        </w:rPr>
        <w:t> </w:t>
      </w:r>
      <w:r w:rsidRPr="003943D0">
        <w:rPr>
          <w:rFonts w:ascii="Times New Roman" w:hAnsi="Times New Roman"/>
          <w:noProof/>
          <w:sz w:val="22"/>
        </w:rPr>
        <w:t> </w:t>
      </w:r>
      <w:r w:rsidRPr="003943D0">
        <w:rPr>
          <w:rFonts w:ascii="Times New Roman" w:hAnsi="Times New Roman"/>
          <w:noProof/>
          <w:sz w:val="22"/>
        </w:rPr>
        <w:t> </w:t>
      </w:r>
      <w:r w:rsidRPr="003943D0">
        <w:rPr>
          <w:rFonts w:ascii="Arial" w:hAnsi="Arial"/>
          <w:sz w:val="22"/>
        </w:rPr>
        <w:fldChar w:fldCharType="end"/>
      </w:r>
      <w:bookmarkEnd w:id="1"/>
    </w:p>
    <w:p w:rsidR="008C4D0A" w:rsidRPr="003943D0" w:rsidRDefault="008C4D0A">
      <w:pPr>
        <w:tabs>
          <w:tab w:val="left" w:pos="5040"/>
          <w:tab w:val="right" w:pos="9630"/>
        </w:tabs>
        <w:spacing w:after="240"/>
        <w:rPr>
          <w:rFonts w:ascii="Arial" w:hAnsi="Arial"/>
          <w:sz w:val="22"/>
        </w:rPr>
      </w:pPr>
      <w:r w:rsidRPr="00F9686B">
        <w:rPr>
          <w:rFonts w:ascii="Arial" w:hAnsi="Arial"/>
          <w:sz w:val="22"/>
        </w:rPr>
        <w:t xml:space="preserve">College </w:t>
      </w:r>
      <w:bookmarkStart w:id="2" w:name="Text3"/>
      <w:r>
        <w:rPr>
          <w:rFonts w:ascii="Arial" w:hAnsi="Arial"/>
          <w:sz w:val="22"/>
        </w:rPr>
        <w:fldChar w:fldCharType="begin">
          <w:ffData>
            <w:name w:val="Text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Arial" w:hAnsi="Arial"/>
          <w:sz w:val="22"/>
        </w:rPr>
        <w:fldChar w:fldCharType="end"/>
      </w:r>
      <w:bookmarkEnd w:id="2"/>
      <w:r>
        <w:rPr>
          <w:rFonts w:ascii="Arial" w:hAnsi="Arial"/>
          <w:sz w:val="22"/>
        </w:rPr>
        <w:tab/>
      </w:r>
      <w:r w:rsidRPr="00F9686B">
        <w:rPr>
          <w:rFonts w:ascii="Arial" w:hAnsi="Arial"/>
          <w:sz w:val="22"/>
        </w:rPr>
        <w:t xml:space="preserve">Department </w:t>
      </w:r>
      <w:bookmarkStart w:id="3" w:name="Text4"/>
      <w:r>
        <w:rPr>
          <w:rFonts w:ascii="Arial" w:hAnsi="Arial"/>
          <w:sz w:val="22"/>
        </w:rPr>
        <w:fldChar w:fldCharType="begin">
          <w:ffData>
            <w:name w:val="Text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Arial" w:hAnsi="Arial"/>
          <w:sz w:val="22"/>
        </w:rPr>
        <w:fldChar w:fldCharType="end"/>
      </w:r>
      <w:bookmarkEnd w:id="3"/>
    </w:p>
    <w:p w:rsidR="008C4D0A" w:rsidRPr="003943D0" w:rsidRDefault="008C4D0A">
      <w:pPr>
        <w:tabs>
          <w:tab w:val="left" w:pos="5040"/>
          <w:tab w:val="left" w:pos="6030"/>
          <w:tab w:val="right" w:pos="9630"/>
        </w:tabs>
        <w:spacing w:after="240"/>
        <w:rPr>
          <w:rFonts w:ascii="Arial" w:hAnsi="Arial"/>
          <w:sz w:val="22"/>
        </w:rPr>
      </w:pPr>
      <w:r w:rsidRPr="00F9686B">
        <w:rPr>
          <w:rFonts w:ascii="Arial" w:hAnsi="Arial"/>
          <w:sz w:val="22"/>
        </w:rPr>
        <w:t xml:space="preserve">Business Phone # </w:t>
      </w:r>
      <w:bookmarkStart w:id="4" w:name="Text5"/>
      <w:r>
        <w:rPr>
          <w:rFonts w:ascii="Arial" w:hAnsi="Arial"/>
          <w:sz w:val="22"/>
        </w:rPr>
        <w:fldChar w:fldCharType="begin">
          <w:ffData>
            <w:name w:val="Text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Arial" w:hAnsi="Arial"/>
          <w:sz w:val="22"/>
        </w:rPr>
        <w:fldChar w:fldCharType="end"/>
      </w:r>
      <w:bookmarkEnd w:id="4"/>
      <w:r>
        <w:rPr>
          <w:rFonts w:ascii="Arial" w:hAnsi="Arial"/>
          <w:sz w:val="22"/>
        </w:rPr>
        <w:tab/>
      </w:r>
      <w:r w:rsidRPr="00F9686B">
        <w:rPr>
          <w:rFonts w:ascii="Arial" w:hAnsi="Arial"/>
          <w:sz w:val="22"/>
        </w:rPr>
        <w:t xml:space="preserve">Home Phone # </w:t>
      </w:r>
      <w:bookmarkStart w:id="5" w:name="Text6"/>
      <w:r>
        <w:rPr>
          <w:rFonts w:ascii="Arial" w:hAnsi="Arial"/>
          <w:sz w:val="22"/>
        </w:rPr>
        <w:fldChar w:fldCharType="begin">
          <w:ffData>
            <w:name w:val="Text6"/>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Arial" w:hAnsi="Arial"/>
          <w:sz w:val="22"/>
        </w:rPr>
        <w:fldChar w:fldCharType="end"/>
      </w:r>
      <w:bookmarkEnd w:id="5"/>
    </w:p>
    <w:p w:rsidR="008C4D0A" w:rsidRPr="003943D0" w:rsidRDefault="008C4D0A">
      <w:pPr>
        <w:pStyle w:val="Heading4"/>
        <w:tabs>
          <w:tab w:val="left" w:pos="5040"/>
          <w:tab w:val="left" w:pos="6030"/>
          <w:tab w:val="right" w:pos="9630"/>
        </w:tabs>
        <w:spacing w:before="0" w:after="480"/>
        <w:rPr>
          <w:b w:val="0"/>
          <w:sz w:val="22"/>
        </w:rPr>
      </w:pPr>
      <w:r w:rsidRPr="00F9686B">
        <w:rPr>
          <w:b w:val="0"/>
          <w:sz w:val="22"/>
        </w:rPr>
        <w:t xml:space="preserve">Email Address </w:t>
      </w:r>
      <w:bookmarkStart w:id="6" w:name="Text7"/>
      <w:r>
        <w:rPr>
          <w:b w:val="0"/>
          <w:sz w:val="22"/>
        </w:rPr>
        <w:fldChar w:fldCharType="begin">
          <w:ffData>
            <w:name w:val="Text7"/>
            <w:enabled/>
            <w:calcOnExit w:val="0"/>
            <w:textInput/>
          </w:ffData>
        </w:fldChar>
      </w:r>
      <w:r>
        <w:rPr>
          <w:b w:val="0"/>
          <w:sz w:val="22"/>
        </w:rPr>
        <w:instrText xml:space="preserve"> FORMTEXT </w:instrText>
      </w:r>
      <w:r>
        <w:rPr>
          <w:b w:val="0"/>
          <w:sz w:val="22"/>
        </w:rPr>
      </w:r>
      <w:r>
        <w:rPr>
          <w:b w:val="0"/>
          <w:sz w:val="22"/>
        </w:rPr>
        <w:fldChar w:fldCharType="separate"/>
      </w:r>
      <w:r>
        <w:rPr>
          <w:b w:val="0"/>
          <w:noProof/>
          <w:sz w:val="22"/>
        </w:rPr>
        <w:t> </w:t>
      </w:r>
      <w:r>
        <w:rPr>
          <w:b w:val="0"/>
          <w:noProof/>
          <w:sz w:val="22"/>
        </w:rPr>
        <w:t> </w:t>
      </w:r>
      <w:r>
        <w:rPr>
          <w:b w:val="0"/>
          <w:noProof/>
          <w:sz w:val="22"/>
        </w:rPr>
        <w:t> </w:t>
      </w:r>
      <w:r>
        <w:rPr>
          <w:b w:val="0"/>
          <w:noProof/>
          <w:sz w:val="22"/>
        </w:rPr>
        <w:t> </w:t>
      </w:r>
      <w:r>
        <w:rPr>
          <w:b w:val="0"/>
          <w:noProof/>
          <w:sz w:val="22"/>
        </w:rPr>
        <w:t> </w:t>
      </w:r>
      <w:r>
        <w:rPr>
          <w:b w:val="0"/>
          <w:sz w:val="22"/>
        </w:rPr>
        <w:fldChar w:fldCharType="end"/>
      </w:r>
      <w:bookmarkEnd w:id="6"/>
    </w:p>
    <w:p w:rsidR="008C4D0A" w:rsidRDefault="008C4D0A" w:rsidP="00417487">
      <w:pPr>
        <w:pStyle w:val="BodyText3"/>
        <w:spacing w:after="240"/>
        <w:jc w:val="left"/>
        <w:rPr>
          <w:color w:val="auto"/>
        </w:rPr>
      </w:pPr>
      <w:r>
        <w:rPr>
          <w:color w:val="auto"/>
        </w:rPr>
        <w:t xml:space="preserve">Information about Course Work </w:t>
      </w:r>
    </w:p>
    <w:p w:rsidR="008C4D0A" w:rsidRPr="003943D0" w:rsidRDefault="008C4D0A">
      <w:pPr>
        <w:tabs>
          <w:tab w:val="left" w:pos="6030"/>
          <w:tab w:val="right" w:pos="9630"/>
        </w:tabs>
        <w:spacing w:after="240"/>
        <w:rPr>
          <w:rFonts w:ascii="Arial" w:hAnsi="Arial"/>
          <w:sz w:val="22"/>
        </w:rPr>
      </w:pPr>
      <w:r>
        <w:rPr>
          <w:rFonts w:ascii="Arial" w:hAnsi="Arial"/>
          <w:sz w:val="22"/>
        </w:rPr>
        <w:t>Name of Institution/Organization Offering Course</w:t>
      </w:r>
      <w:r w:rsidRPr="00F9686B">
        <w:rPr>
          <w:rFonts w:ascii="Arial" w:hAnsi="Arial"/>
          <w:sz w:val="22"/>
        </w:rPr>
        <w:t xml:space="preserve"> </w:t>
      </w:r>
      <w:bookmarkStart w:id="7" w:name="Text8"/>
      <w:r>
        <w:rPr>
          <w:rFonts w:ascii="Arial" w:hAnsi="Arial"/>
          <w:sz w:val="22"/>
        </w:rPr>
        <w:fldChar w:fldCharType="begin">
          <w:ffData>
            <w:name w:val="Text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Arial" w:hAnsi="Arial"/>
          <w:sz w:val="22"/>
        </w:rPr>
        <w:fldChar w:fldCharType="end"/>
      </w:r>
      <w:bookmarkEnd w:id="7"/>
    </w:p>
    <w:p w:rsidR="008C4D0A" w:rsidRPr="003943D0" w:rsidRDefault="008C4D0A">
      <w:pPr>
        <w:tabs>
          <w:tab w:val="left" w:pos="6030"/>
          <w:tab w:val="right" w:pos="9630"/>
        </w:tabs>
        <w:spacing w:after="240"/>
        <w:rPr>
          <w:rFonts w:ascii="Arial" w:hAnsi="Arial"/>
          <w:sz w:val="22"/>
        </w:rPr>
      </w:pPr>
      <w:r>
        <w:rPr>
          <w:rFonts w:ascii="Arial" w:hAnsi="Arial"/>
          <w:sz w:val="22"/>
        </w:rPr>
        <w:t xml:space="preserve">Name of Course  </w:t>
      </w:r>
      <w:bookmarkStart w:id="8" w:name="Text9"/>
      <w:r>
        <w:rPr>
          <w:rFonts w:ascii="Arial" w:hAnsi="Arial"/>
          <w:sz w:val="22"/>
        </w:rPr>
        <w:fldChar w:fldCharType="begin">
          <w:ffData>
            <w:name w:val="Text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Arial" w:hAnsi="Arial"/>
          <w:sz w:val="22"/>
        </w:rPr>
        <w:fldChar w:fldCharType="end"/>
      </w:r>
      <w:bookmarkEnd w:id="8"/>
    </w:p>
    <w:p w:rsidR="008C4D0A" w:rsidRPr="003943D0" w:rsidRDefault="008C4D0A" w:rsidP="00B54549">
      <w:pPr>
        <w:tabs>
          <w:tab w:val="left" w:pos="6030"/>
          <w:tab w:val="right" w:pos="9630"/>
        </w:tabs>
        <w:spacing w:after="240"/>
        <w:rPr>
          <w:rFonts w:ascii="Arial" w:hAnsi="Arial"/>
          <w:sz w:val="22"/>
        </w:rPr>
      </w:pPr>
      <w:r>
        <w:rPr>
          <w:rFonts w:ascii="Arial" w:hAnsi="Arial"/>
          <w:sz w:val="22"/>
        </w:rPr>
        <w:t xml:space="preserve">Name of Program </w:t>
      </w:r>
      <w:r w:rsidRPr="00F9686B">
        <w:rPr>
          <w:rFonts w:ascii="Arial" w:hAnsi="Arial"/>
          <w:sz w:val="22"/>
        </w:rPr>
        <w:t xml:space="preserve"> </w:t>
      </w:r>
      <w:bookmarkStart w:id="9" w:name="Text10"/>
      <w:r>
        <w:rPr>
          <w:rFonts w:ascii="Arial" w:hAnsi="Arial"/>
          <w:sz w:val="22"/>
        </w:rPr>
        <w:fldChar w:fldCharType="begin">
          <w:ffData>
            <w:name w:val="Text1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Arial" w:hAnsi="Arial"/>
          <w:sz w:val="22"/>
        </w:rPr>
        <w:fldChar w:fldCharType="end"/>
      </w:r>
      <w:bookmarkEnd w:id="9"/>
    </w:p>
    <w:p w:rsidR="008C4D0A" w:rsidRPr="003943D0" w:rsidRDefault="008C4D0A" w:rsidP="00F2636D">
      <w:pPr>
        <w:tabs>
          <w:tab w:val="left" w:pos="5040"/>
          <w:tab w:val="right" w:pos="9630"/>
        </w:tabs>
        <w:spacing w:after="360"/>
        <w:rPr>
          <w:rFonts w:ascii="Arial" w:hAnsi="Arial"/>
          <w:sz w:val="22"/>
        </w:rPr>
      </w:pPr>
      <w:r>
        <w:rPr>
          <w:rFonts w:ascii="Arial" w:hAnsi="Arial"/>
          <w:sz w:val="22"/>
        </w:rPr>
        <w:t xml:space="preserve">Starting Date of Course: </w:t>
      </w:r>
      <w:bookmarkStart w:id="10" w:name="Text11"/>
      <w:r>
        <w:rPr>
          <w:rFonts w:ascii="Arial" w:hAnsi="Arial"/>
          <w:sz w:val="22"/>
        </w:rPr>
        <w:fldChar w:fldCharType="begin">
          <w:ffData>
            <w:name w:val="Text1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Arial" w:hAnsi="Arial"/>
          <w:sz w:val="22"/>
        </w:rPr>
        <w:fldChar w:fldCharType="end"/>
      </w:r>
      <w:bookmarkEnd w:id="10"/>
      <w:r>
        <w:rPr>
          <w:rFonts w:ascii="Arial" w:hAnsi="Arial"/>
          <w:sz w:val="22"/>
        </w:rPr>
        <w:tab/>
      </w:r>
      <w:r w:rsidRPr="00F2636D">
        <w:rPr>
          <w:rFonts w:ascii="Arial" w:hAnsi="Arial"/>
          <w:sz w:val="22"/>
        </w:rPr>
        <w:t>Completion Date:</w:t>
      </w:r>
      <w:r w:rsidRPr="003943D0">
        <w:rPr>
          <w:rFonts w:ascii="Arial" w:hAnsi="Arial"/>
          <w:sz w:val="22"/>
        </w:rPr>
        <w:t xml:space="preserve"> </w:t>
      </w:r>
      <w:bookmarkStart w:id="11" w:name="Text12"/>
      <w:r>
        <w:rPr>
          <w:rFonts w:ascii="Arial" w:hAnsi="Arial"/>
          <w:sz w:val="22"/>
        </w:rPr>
        <w:fldChar w:fldCharType="begin">
          <w:ffData>
            <w:name w:val="Text1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Arial" w:hAnsi="Arial"/>
          <w:sz w:val="22"/>
        </w:rPr>
        <w:fldChar w:fldCharType="end"/>
      </w:r>
      <w:bookmarkEnd w:id="11"/>
    </w:p>
    <w:p w:rsidR="008C4D0A" w:rsidRPr="003943D0" w:rsidRDefault="008C4D0A">
      <w:pPr>
        <w:tabs>
          <w:tab w:val="left" w:pos="0"/>
          <w:tab w:val="left" w:pos="5040"/>
          <w:tab w:val="right" w:pos="9360"/>
        </w:tabs>
        <w:spacing w:after="120"/>
        <w:rPr>
          <w:rFonts w:ascii="Arial" w:hAnsi="Arial"/>
          <w:sz w:val="22"/>
        </w:rPr>
      </w:pPr>
      <w:r>
        <w:rPr>
          <w:rFonts w:ascii="Arial" w:hAnsi="Arial"/>
          <w:sz w:val="22"/>
        </w:rPr>
        <w:t xml:space="preserve">Cost of Course in Canadian $: </w:t>
      </w:r>
      <w:bookmarkStart w:id="12" w:name="Text13"/>
      <w:r>
        <w:rPr>
          <w:rFonts w:ascii="Arial" w:hAnsi="Arial"/>
          <w:sz w:val="22"/>
        </w:rPr>
        <w:fldChar w:fldCharType="begin">
          <w:ffData>
            <w:name w:val="Text1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Arial" w:hAnsi="Arial"/>
          <w:sz w:val="22"/>
        </w:rPr>
        <w:fldChar w:fldCharType="end"/>
      </w:r>
      <w:bookmarkEnd w:id="12"/>
    </w:p>
    <w:p w:rsidR="008C4D0A" w:rsidRDefault="008C4D0A">
      <w:pPr>
        <w:tabs>
          <w:tab w:val="left" w:pos="0"/>
          <w:tab w:val="left" w:pos="5040"/>
          <w:tab w:val="right" w:pos="9360"/>
        </w:tabs>
        <w:spacing w:after="120"/>
        <w:rPr>
          <w:rFonts w:ascii="Arial" w:hAnsi="Arial"/>
          <w:sz w:val="22"/>
          <w:u w:val="single"/>
        </w:rPr>
      </w:pPr>
    </w:p>
    <w:p w:rsidR="008C4D0A" w:rsidRDefault="008C4D0A">
      <w:pPr>
        <w:tabs>
          <w:tab w:val="left" w:pos="0"/>
          <w:tab w:val="left" w:pos="5040"/>
          <w:tab w:val="right" w:pos="9360"/>
        </w:tabs>
        <w:spacing w:after="120"/>
        <w:rPr>
          <w:rFonts w:ascii="Arial" w:hAnsi="Arial"/>
          <w:sz w:val="22"/>
          <w:u w:val="single"/>
        </w:rPr>
      </w:pPr>
    </w:p>
    <w:p w:rsidR="008C4D0A" w:rsidRDefault="008C4D0A">
      <w:pPr>
        <w:tabs>
          <w:tab w:val="left" w:pos="0"/>
          <w:tab w:val="left" w:pos="5040"/>
          <w:tab w:val="right" w:pos="9360"/>
        </w:tabs>
        <w:spacing w:after="120"/>
        <w:rPr>
          <w:rFonts w:ascii="Arial" w:hAnsi="Arial"/>
          <w:sz w:val="22"/>
          <w:u w:val="single"/>
        </w:rPr>
      </w:pPr>
      <w:r>
        <w:rPr>
          <w:rFonts w:ascii="Arial" w:hAnsi="Arial"/>
          <w:sz w:val="22"/>
          <w:u w:val="single"/>
        </w:rPr>
        <w:t xml:space="preserve">Terms: </w:t>
      </w:r>
    </w:p>
    <w:p w:rsidR="008C4D0A" w:rsidRPr="00216E8C" w:rsidRDefault="008C4D0A" w:rsidP="00216E8C">
      <w:pPr>
        <w:spacing w:after="120"/>
        <w:rPr>
          <w:rFonts w:ascii="Arial" w:hAnsi="Arial" w:cs="Arial"/>
          <w:sz w:val="22"/>
          <w:szCs w:val="22"/>
        </w:rPr>
      </w:pPr>
      <w:r w:rsidRPr="00216E8C">
        <w:rPr>
          <w:rFonts w:ascii="Arial" w:hAnsi="Arial" w:cs="Arial"/>
          <w:sz w:val="22"/>
          <w:szCs w:val="22"/>
        </w:rPr>
        <w:t xml:space="preserve">Eligible courses are </w:t>
      </w:r>
      <w:r>
        <w:rPr>
          <w:rFonts w:ascii="Arial" w:hAnsi="Arial" w:cs="Arial"/>
          <w:sz w:val="22"/>
          <w:szCs w:val="22"/>
        </w:rPr>
        <w:t xml:space="preserve">those </w:t>
      </w:r>
      <w:r w:rsidRPr="00216E8C">
        <w:rPr>
          <w:rFonts w:ascii="Arial" w:hAnsi="Arial" w:cs="Arial"/>
          <w:sz w:val="22"/>
          <w:szCs w:val="22"/>
        </w:rPr>
        <w:t xml:space="preserve">offered </w:t>
      </w:r>
      <w:r>
        <w:rPr>
          <w:rFonts w:ascii="Arial" w:hAnsi="Arial" w:cs="Arial"/>
          <w:sz w:val="22"/>
          <w:szCs w:val="22"/>
        </w:rPr>
        <w:t xml:space="preserve">for credit </w:t>
      </w:r>
      <w:r w:rsidRPr="00216E8C">
        <w:rPr>
          <w:rFonts w:ascii="Arial" w:hAnsi="Arial" w:cs="Arial"/>
          <w:sz w:val="22"/>
          <w:szCs w:val="22"/>
        </w:rPr>
        <w:t>through an academic institution or through a professional body for certification or designation</w:t>
      </w:r>
      <w:r>
        <w:rPr>
          <w:rFonts w:ascii="Arial" w:hAnsi="Arial" w:cs="Arial"/>
          <w:sz w:val="22"/>
          <w:szCs w:val="22"/>
        </w:rPr>
        <w:t xml:space="preserve"> and have direct application to college administration</w:t>
      </w:r>
      <w:r w:rsidRPr="00216E8C">
        <w:rPr>
          <w:rFonts w:ascii="Arial" w:hAnsi="Arial" w:cs="Arial"/>
          <w:sz w:val="22"/>
          <w:szCs w:val="22"/>
        </w:rPr>
        <w:t>.</w:t>
      </w:r>
      <w:r>
        <w:rPr>
          <w:rFonts w:ascii="Arial" w:hAnsi="Arial" w:cs="Arial"/>
          <w:sz w:val="22"/>
          <w:szCs w:val="22"/>
        </w:rPr>
        <w:t xml:space="preserve"> The course must be successfully completed during the 2011 calendar year.</w:t>
      </w:r>
    </w:p>
    <w:p w:rsidR="008C4D0A" w:rsidRPr="00FD20A9" w:rsidRDefault="008C4D0A" w:rsidP="00FD20A9">
      <w:pPr>
        <w:tabs>
          <w:tab w:val="left" w:pos="0"/>
          <w:tab w:val="left" w:pos="5040"/>
          <w:tab w:val="right" w:pos="9360"/>
        </w:tabs>
        <w:spacing w:after="120"/>
        <w:rPr>
          <w:rFonts w:ascii="Arial" w:hAnsi="Arial" w:cs="Arial"/>
          <w:sz w:val="22"/>
          <w:szCs w:val="22"/>
        </w:rPr>
      </w:pPr>
      <w:r w:rsidRPr="00C23D88">
        <w:rPr>
          <w:rFonts w:ascii="Arial" w:hAnsi="Arial" w:cs="Arial"/>
          <w:sz w:val="22"/>
          <w:szCs w:val="22"/>
        </w:rPr>
        <w:t xml:space="preserve">All qualifying </w:t>
      </w:r>
      <w:r>
        <w:rPr>
          <w:rFonts w:ascii="Arial" w:hAnsi="Arial" w:cs="Arial"/>
          <w:sz w:val="22"/>
          <w:szCs w:val="22"/>
        </w:rPr>
        <w:t>applicants</w:t>
      </w:r>
      <w:r w:rsidRPr="00C23D88">
        <w:rPr>
          <w:rFonts w:ascii="Arial" w:hAnsi="Arial" w:cs="Arial"/>
          <w:sz w:val="22"/>
          <w:szCs w:val="22"/>
        </w:rPr>
        <w:t xml:space="preserve"> will be entered into a draw.  A third party will draw the names</w:t>
      </w:r>
      <w:r>
        <w:rPr>
          <w:rFonts w:ascii="Arial" w:hAnsi="Arial" w:cs="Arial"/>
          <w:sz w:val="22"/>
          <w:szCs w:val="22"/>
        </w:rPr>
        <w:t xml:space="preserve">, </w:t>
      </w:r>
      <w:r w:rsidRPr="00C23D88">
        <w:rPr>
          <w:rFonts w:ascii="Arial" w:hAnsi="Arial" w:cs="Arial"/>
          <w:sz w:val="22"/>
          <w:szCs w:val="22"/>
        </w:rPr>
        <w:t>one from each region. Each recipient will be awarded $500. If there are no applicants from a particular</w:t>
      </w:r>
      <w:r w:rsidRPr="00FD20A9">
        <w:rPr>
          <w:rFonts w:ascii="Arial" w:hAnsi="Arial" w:cs="Arial"/>
          <w:sz w:val="22"/>
          <w:szCs w:val="22"/>
        </w:rPr>
        <w:t xml:space="preserve"> region, then a name will be drawn in lieu of that region from all of the names entered.  </w:t>
      </w:r>
    </w:p>
    <w:p w:rsidR="008C4D0A" w:rsidRPr="00FD20A9" w:rsidRDefault="008C4D0A">
      <w:pPr>
        <w:tabs>
          <w:tab w:val="left" w:pos="0"/>
          <w:tab w:val="left" w:pos="5040"/>
          <w:tab w:val="right" w:pos="9360"/>
        </w:tabs>
        <w:spacing w:after="120"/>
        <w:rPr>
          <w:rFonts w:ascii="Arial" w:hAnsi="Arial" w:cs="Arial"/>
          <w:sz w:val="22"/>
          <w:szCs w:val="22"/>
        </w:rPr>
      </w:pPr>
      <w:r w:rsidRPr="00FD20A9">
        <w:rPr>
          <w:rFonts w:ascii="Arial" w:hAnsi="Arial" w:cs="Arial"/>
          <w:sz w:val="22"/>
          <w:szCs w:val="22"/>
        </w:rPr>
        <w:t>Funds will be disbursed upon receipt of official confirmation of successful completion of the course</w:t>
      </w:r>
      <w:r>
        <w:rPr>
          <w:rFonts w:ascii="Arial" w:hAnsi="Arial" w:cs="Arial"/>
          <w:sz w:val="22"/>
          <w:szCs w:val="22"/>
        </w:rPr>
        <w:t xml:space="preserve"> (copies are fine)</w:t>
      </w:r>
      <w:r w:rsidRPr="00FD20A9">
        <w:rPr>
          <w:rFonts w:ascii="Arial" w:hAnsi="Arial" w:cs="Arial"/>
          <w:sz w:val="22"/>
          <w:szCs w:val="22"/>
        </w:rPr>
        <w:t xml:space="preserve">. </w:t>
      </w:r>
    </w:p>
    <w:p w:rsidR="008C4D0A" w:rsidRDefault="008C4D0A" w:rsidP="002E5C89">
      <w:pPr>
        <w:pStyle w:val="Heading6"/>
        <w:spacing w:after="120"/>
        <w:rPr>
          <w:sz w:val="24"/>
          <w:u w:val="single"/>
        </w:rPr>
        <w:sectPr w:rsidR="008C4D0A">
          <w:footerReference w:type="default" r:id="rId13"/>
          <w:footerReference w:type="first" r:id="rId14"/>
          <w:pgSz w:w="12240" w:h="15835" w:code="1"/>
          <w:pgMar w:top="720" w:right="1440" w:bottom="720" w:left="1440" w:header="1152" w:footer="720" w:gutter="0"/>
          <w:pgBorders w:offsetFrom="page">
            <w:top w:val="single" w:sz="4" w:space="24" w:color="auto"/>
            <w:left w:val="single" w:sz="4" w:space="24" w:color="auto"/>
            <w:bottom w:val="single" w:sz="4" w:space="24" w:color="auto"/>
            <w:right w:val="single" w:sz="4" w:space="24" w:color="auto"/>
          </w:pgBorders>
          <w:pgNumType w:start="1"/>
          <w:cols w:space="720"/>
          <w:titlePg/>
        </w:sectPr>
      </w:pPr>
    </w:p>
    <w:p w:rsidR="008C4D0A" w:rsidRPr="00114E9C" w:rsidRDefault="008C4D0A" w:rsidP="00F2636D">
      <w:pPr>
        <w:tabs>
          <w:tab w:val="left" w:pos="-1440"/>
        </w:tabs>
        <w:jc w:val="center"/>
        <w:rPr>
          <w:rFonts w:ascii="Arial" w:hAnsi="Arial" w:cs="Arial"/>
          <w:b/>
          <w:sz w:val="32"/>
        </w:rPr>
      </w:pPr>
      <w:r>
        <w:rPr>
          <w:rFonts w:ascii="Arial" w:hAnsi="Arial" w:cs="Arial"/>
          <w:b/>
          <w:sz w:val="32"/>
          <w:szCs w:val="32"/>
        </w:rPr>
        <w:t xml:space="preserve">2011 </w:t>
      </w:r>
      <w:r w:rsidRPr="00114E9C">
        <w:rPr>
          <w:rFonts w:ascii="Arial" w:hAnsi="Arial" w:cs="Arial"/>
          <w:b/>
          <w:sz w:val="32"/>
        </w:rPr>
        <w:t xml:space="preserve">OCASA </w:t>
      </w:r>
      <w:r>
        <w:rPr>
          <w:rFonts w:ascii="Arial" w:hAnsi="Arial" w:cs="Arial"/>
          <w:b/>
          <w:sz w:val="32"/>
        </w:rPr>
        <w:t xml:space="preserve">Student Bursary </w:t>
      </w:r>
    </w:p>
    <w:p w:rsidR="008C4D0A" w:rsidRPr="00114E9C" w:rsidRDefault="008C4D0A" w:rsidP="00F2636D">
      <w:pPr>
        <w:pStyle w:val="Heading3"/>
        <w:spacing w:line="480" w:lineRule="auto"/>
        <w:rPr>
          <w:rFonts w:ascii="Arial" w:hAnsi="Arial" w:cs="Arial"/>
          <w:sz w:val="28"/>
        </w:rPr>
      </w:pPr>
      <w:r w:rsidRPr="00114E9C">
        <w:rPr>
          <w:rFonts w:ascii="Arial" w:hAnsi="Arial" w:cs="Arial"/>
          <w:sz w:val="28"/>
        </w:rPr>
        <w:t xml:space="preserve"> </w:t>
      </w:r>
      <w:r>
        <w:rPr>
          <w:rFonts w:ascii="Arial" w:hAnsi="Arial" w:cs="Arial"/>
          <w:sz w:val="28"/>
        </w:rPr>
        <w:t>Application</w:t>
      </w:r>
      <w:r w:rsidRPr="00114E9C">
        <w:rPr>
          <w:rFonts w:ascii="Arial" w:hAnsi="Arial" w:cs="Arial"/>
          <w:sz w:val="28"/>
        </w:rPr>
        <w:t xml:space="preserve"> Form</w:t>
      </w:r>
    </w:p>
    <w:p w:rsidR="008C4D0A" w:rsidRDefault="008C4D0A" w:rsidP="00FA600A">
      <w:pPr>
        <w:jc w:val="center"/>
        <w:rPr>
          <w:rFonts w:cs="Arial"/>
        </w:rPr>
      </w:pPr>
    </w:p>
    <w:p w:rsidR="008C4D0A" w:rsidRDefault="008C4D0A" w:rsidP="003943D0">
      <w:pPr>
        <w:tabs>
          <w:tab w:val="left" w:pos="0"/>
          <w:tab w:val="left" w:pos="5040"/>
          <w:tab w:val="right" w:pos="9360"/>
        </w:tabs>
        <w:spacing w:after="120"/>
        <w:rPr>
          <w:rFonts w:ascii="Arial" w:hAnsi="Arial"/>
          <w:sz w:val="22"/>
        </w:rPr>
      </w:pPr>
      <w:r w:rsidRPr="00C23D88">
        <w:rPr>
          <w:rFonts w:ascii="Arial" w:hAnsi="Arial"/>
          <w:sz w:val="22"/>
          <w:u w:val="single"/>
        </w:rPr>
        <w:t>Briefly</w:t>
      </w:r>
      <w:r>
        <w:rPr>
          <w:rFonts w:ascii="Arial" w:hAnsi="Arial"/>
          <w:sz w:val="22"/>
        </w:rPr>
        <w:t xml:space="preserve"> d</w:t>
      </w:r>
      <w:r w:rsidRPr="00B54549">
        <w:rPr>
          <w:rFonts w:ascii="Arial" w:hAnsi="Arial"/>
          <w:sz w:val="22"/>
        </w:rPr>
        <w:t>escribe how the course will further your professional development as a college administrator</w:t>
      </w:r>
      <w:r>
        <w:rPr>
          <w:rFonts w:ascii="Arial" w:hAnsi="Arial"/>
          <w:sz w:val="22"/>
        </w:rPr>
        <w:t xml:space="preserve"> (maximum 300 words). Type directly into the shaded area, or copy and paste from another document directly into the shaded area. </w:t>
      </w:r>
    </w:p>
    <w:bookmarkStart w:id="13" w:name="Text14"/>
    <w:p w:rsidR="008C4D0A" w:rsidRDefault="008C4D0A" w:rsidP="00FA600A">
      <w:pPr>
        <w:rPr>
          <w:rFonts w:ascii="Arial" w:hAnsi="Arial"/>
          <w:sz w:val="22"/>
        </w:rPr>
      </w:pPr>
      <w:r>
        <w:rPr>
          <w:rFonts w:ascii="Arial" w:hAnsi="Arial"/>
          <w:sz w:val="22"/>
        </w:rPr>
        <w:fldChar w:fldCharType="begin">
          <w:ffData>
            <w:name w:val="Text1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Arial" w:hAnsi="Arial"/>
          <w:sz w:val="22"/>
        </w:rPr>
        <w:fldChar w:fldCharType="end"/>
      </w:r>
      <w:bookmarkEnd w:id="13"/>
    </w:p>
    <w:p w:rsidR="008C4D0A" w:rsidRDefault="008C4D0A" w:rsidP="00FA600A">
      <w:pPr>
        <w:rPr>
          <w:rFonts w:ascii="Arial" w:hAnsi="Arial"/>
          <w:sz w:val="22"/>
        </w:rPr>
      </w:pPr>
    </w:p>
    <w:p w:rsidR="008C4D0A" w:rsidRDefault="008C4D0A" w:rsidP="00FA600A">
      <w:pPr>
        <w:rPr>
          <w:rFonts w:ascii="Arial" w:hAnsi="Arial"/>
          <w:sz w:val="22"/>
        </w:rPr>
      </w:pPr>
      <w:r>
        <w:rPr>
          <w:rFonts w:ascii="Arial" w:hAnsi="Arial"/>
          <w:sz w:val="22"/>
        </w:rPr>
        <w:t xml:space="preserve">I confirm that the information provided above is accurate and I agree to comply with the terms of application. </w:t>
      </w:r>
    </w:p>
    <w:p w:rsidR="008C4D0A" w:rsidRPr="00FA600A" w:rsidRDefault="008C4D0A" w:rsidP="00FA600A">
      <w:pPr>
        <w:rPr>
          <w:rFonts w:ascii="Arial" w:hAnsi="Arial" w:cs="Arial"/>
        </w:rPr>
      </w:pPr>
    </w:p>
    <w:p w:rsidR="008C4D0A" w:rsidRDefault="008C4D0A" w:rsidP="00F2636D">
      <w:pPr>
        <w:tabs>
          <w:tab w:val="left" w:pos="0"/>
          <w:tab w:val="left" w:pos="5040"/>
          <w:tab w:val="right" w:pos="9360"/>
        </w:tabs>
        <w:spacing w:after="120"/>
        <w:rPr>
          <w:rFonts w:ascii="Arial" w:hAnsi="Arial"/>
          <w:sz w:val="22"/>
        </w:rPr>
      </w:pPr>
      <w:r>
        <w:rPr>
          <w:rFonts w:ascii="Arial" w:hAnsi="Arial"/>
          <w:sz w:val="22"/>
        </w:rPr>
        <w:t xml:space="preserve">Whether or not I receive a bursary, I agree to have my work information (job title, college) and my study information (program, institution) used for publicity purposes, including the OCASA website and, possibly, in the College Administrator. This information will only be used to promote the student bursary program and to highlight the studies being pursued by OCASA members. </w:t>
      </w:r>
    </w:p>
    <w:p w:rsidR="008C4D0A" w:rsidRDefault="008C4D0A" w:rsidP="00F2636D">
      <w:pPr>
        <w:tabs>
          <w:tab w:val="left" w:pos="0"/>
          <w:tab w:val="left" w:pos="5040"/>
          <w:tab w:val="right" w:pos="9360"/>
        </w:tabs>
        <w:spacing w:after="120"/>
        <w:rPr>
          <w:rFonts w:ascii="Arial" w:hAnsi="Arial"/>
          <w:sz w:val="22"/>
        </w:rPr>
      </w:pPr>
    </w:p>
    <w:p w:rsidR="008C4D0A" w:rsidRPr="007F511C" w:rsidRDefault="008C4D0A" w:rsidP="00F2636D">
      <w:pPr>
        <w:tabs>
          <w:tab w:val="left" w:pos="0"/>
          <w:tab w:val="left" w:pos="5040"/>
          <w:tab w:val="right" w:pos="9360"/>
        </w:tabs>
        <w:spacing w:after="120"/>
        <w:rPr>
          <w:rFonts w:ascii="Arial" w:hAnsi="Arial"/>
          <w:sz w:val="22"/>
        </w:rPr>
      </w:pPr>
      <w:r w:rsidRPr="00F9686B">
        <w:rPr>
          <w:rFonts w:ascii="Arial" w:hAnsi="Arial"/>
          <w:sz w:val="22"/>
        </w:rPr>
        <w:t xml:space="preserve">Signature: </w:t>
      </w:r>
      <w:r w:rsidRPr="00F9686B">
        <w:rPr>
          <w:rFonts w:ascii="Arial" w:hAnsi="Arial"/>
          <w:sz w:val="22"/>
          <w:u w:val="single"/>
        </w:rPr>
        <w:tab/>
      </w:r>
      <w:r w:rsidRPr="00FA600A">
        <w:rPr>
          <w:rFonts w:ascii="Arial" w:hAnsi="Arial"/>
          <w:sz w:val="22"/>
        </w:rPr>
        <w:t xml:space="preserve">Date: </w:t>
      </w:r>
      <w:r>
        <w:rPr>
          <w:rFonts w:ascii="Arial" w:hAnsi="Arial"/>
          <w:sz w:val="22"/>
          <w:u w:val="single"/>
        </w:rPr>
        <w:tab/>
      </w:r>
    </w:p>
    <w:p w:rsidR="008C4D0A" w:rsidRDefault="008C4D0A" w:rsidP="00F2636D">
      <w:pPr>
        <w:pStyle w:val="Heading6"/>
        <w:rPr>
          <w:sz w:val="24"/>
          <w:u w:val="single"/>
        </w:rPr>
      </w:pPr>
    </w:p>
    <w:p w:rsidR="008C4D0A" w:rsidRPr="001549DB" w:rsidRDefault="008C4D0A" w:rsidP="00F2636D">
      <w:pPr>
        <w:tabs>
          <w:tab w:val="left" w:pos="6030"/>
          <w:tab w:val="right" w:pos="9360"/>
        </w:tabs>
        <w:spacing w:after="240"/>
        <w:rPr>
          <w:rFonts w:ascii="Arial" w:hAnsi="Arial" w:cs="Arial"/>
          <w:b/>
          <w:sz w:val="22"/>
          <w:szCs w:val="22"/>
          <w:u w:val="single"/>
        </w:rPr>
      </w:pPr>
      <w:r w:rsidRPr="001549DB">
        <w:rPr>
          <w:rFonts w:ascii="Arial" w:hAnsi="Arial" w:cs="Arial"/>
          <w:b/>
          <w:sz w:val="22"/>
          <w:szCs w:val="22"/>
        </w:rPr>
        <w:t xml:space="preserve">Submission instructions: </w:t>
      </w:r>
    </w:p>
    <w:p w:rsidR="008C4D0A" w:rsidRDefault="008C4D0A" w:rsidP="00F2636D">
      <w:pPr>
        <w:pStyle w:val="Heading7"/>
        <w:numPr>
          <w:ilvl w:val="1"/>
          <w:numId w:val="8"/>
        </w:numPr>
        <w:tabs>
          <w:tab w:val="right" w:pos="9360"/>
        </w:tabs>
        <w:spacing w:after="120"/>
        <w:jc w:val="left"/>
        <w:rPr>
          <w:rFonts w:cs="Arial"/>
          <w:b w:val="0"/>
          <w:color w:val="auto"/>
          <w:sz w:val="22"/>
          <w:szCs w:val="22"/>
        </w:rPr>
      </w:pPr>
      <w:r>
        <w:rPr>
          <w:rFonts w:cs="Arial"/>
          <w:b w:val="0"/>
          <w:color w:val="auto"/>
          <w:sz w:val="22"/>
          <w:szCs w:val="22"/>
        </w:rPr>
        <w:t xml:space="preserve">Complete the form by typing directly into the document. </w:t>
      </w:r>
    </w:p>
    <w:p w:rsidR="008C4D0A" w:rsidRDefault="008C4D0A" w:rsidP="00F2636D">
      <w:pPr>
        <w:pStyle w:val="Heading7"/>
        <w:numPr>
          <w:ilvl w:val="1"/>
          <w:numId w:val="8"/>
        </w:numPr>
        <w:tabs>
          <w:tab w:val="right" w:pos="9360"/>
        </w:tabs>
        <w:spacing w:after="120"/>
        <w:jc w:val="left"/>
        <w:rPr>
          <w:rFonts w:cs="Arial"/>
          <w:b w:val="0"/>
          <w:color w:val="auto"/>
          <w:sz w:val="22"/>
          <w:szCs w:val="22"/>
        </w:rPr>
      </w:pPr>
      <w:r>
        <w:rPr>
          <w:rFonts w:cs="Arial"/>
          <w:b w:val="0"/>
          <w:color w:val="auto"/>
          <w:sz w:val="22"/>
          <w:szCs w:val="22"/>
        </w:rPr>
        <w:t>Email or f</w:t>
      </w:r>
      <w:r w:rsidRPr="001549DB">
        <w:rPr>
          <w:rFonts w:cs="Arial"/>
          <w:b w:val="0"/>
          <w:color w:val="auto"/>
          <w:sz w:val="22"/>
          <w:szCs w:val="22"/>
        </w:rPr>
        <w:t xml:space="preserve">ax the completed </w:t>
      </w:r>
      <w:r>
        <w:rPr>
          <w:rFonts w:cs="Arial"/>
          <w:b w:val="0"/>
          <w:color w:val="auto"/>
          <w:sz w:val="22"/>
          <w:szCs w:val="22"/>
        </w:rPr>
        <w:t>Application</w:t>
      </w:r>
      <w:r w:rsidRPr="001549DB">
        <w:rPr>
          <w:rFonts w:cs="Arial"/>
          <w:b w:val="0"/>
          <w:color w:val="auto"/>
          <w:sz w:val="22"/>
          <w:szCs w:val="22"/>
        </w:rPr>
        <w:t xml:space="preserve"> Form to</w:t>
      </w:r>
      <w:r>
        <w:rPr>
          <w:rFonts w:cs="Arial"/>
          <w:b w:val="0"/>
          <w:color w:val="auto"/>
          <w:sz w:val="22"/>
          <w:szCs w:val="22"/>
        </w:rPr>
        <w:t>:</w:t>
      </w:r>
    </w:p>
    <w:p w:rsidR="008C4D0A" w:rsidRDefault="008C4D0A" w:rsidP="003943D0">
      <w:pPr>
        <w:pStyle w:val="Heading7"/>
        <w:tabs>
          <w:tab w:val="right" w:pos="9360"/>
        </w:tabs>
        <w:spacing w:after="120"/>
        <w:ind w:left="1701"/>
        <w:jc w:val="left"/>
        <w:rPr>
          <w:rFonts w:cs="Arial"/>
          <w:b w:val="0"/>
          <w:color w:val="auto"/>
          <w:sz w:val="22"/>
          <w:szCs w:val="22"/>
        </w:rPr>
      </w:pPr>
      <w:r>
        <w:rPr>
          <w:rFonts w:cs="Arial"/>
          <w:b w:val="0"/>
          <w:color w:val="auto"/>
          <w:sz w:val="22"/>
          <w:szCs w:val="22"/>
        </w:rPr>
        <w:t xml:space="preserve">Email: </w:t>
      </w:r>
      <w:hyperlink r:id="rId15" w:history="1">
        <w:r w:rsidRPr="003943D0">
          <w:rPr>
            <w:rStyle w:val="Hyperlink"/>
            <w:rFonts w:cs="Arial"/>
            <w:b w:val="0"/>
            <w:sz w:val="22"/>
            <w:szCs w:val="22"/>
          </w:rPr>
          <w:t>awards@ocasa.on.ca</w:t>
        </w:r>
      </w:hyperlink>
    </w:p>
    <w:p w:rsidR="008C4D0A" w:rsidRPr="001549DB" w:rsidRDefault="008C4D0A" w:rsidP="003943D0">
      <w:pPr>
        <w:pStyle w:val="Heading7"/>
        <w:tabs>
          <w:tab w:val="right" w:pos="9360"/>
        </w:tabs>
        <w:spacing w:after="120"/>
        <w:ind w:left="1701"/>
        <w:jc w:val="left"/>
        <w:rPr>
          <w:rFonts w:cs="Arial"/>
          <w:b w:val="0"/>
          <w:color w:val="auto"/>
          <w:sz w:val="22"/>
          <w:szCs w:val="22"/>
        </w:rPr>
      </w:pPr>
      <w:r>
        <w:rPr>
          <w:rFonts w:cs="Arial"/>
          <w:b w:val="0"/>
          <w:color w:val="auto"/>
          <w:sz w:val="22"/>
          <w:szCs w:val="22"/>
        </w:rPr>
        <w:t>Fax: 1-866-742-5430</w:t>
      </w:r>
    </w:p>
    <w:p w:rsidR="008C4D0A" w:rsidRPr="00257833" w:rsidRDefault="008C4D0A" w:rsidP="00216E8C">
      <w:pPr>
        <w:pStyle w:val="Heading7"/>
        <w:numPr>
          <w:ilvl w:val="1"/>
          <w:numId w:val="8"/>
        </w:numPr>
        <w:tabs>
          <w:tab w:val="right" w:pos="9360"/>
        </w:tabs>
        <w:spacing w:after="120"/>
        <w:jc w:val="left"/>
        <w:rPr>
          <w:b w:val="0"/>
          <w:color w:val="auto"/>
          <w:sz w:val="22"/>
          <w:szCs w:val="22"/>
        </w:rPr>
      </w:pPr>
      <w:r w:rsidRPr="00257833">
        <w:rPr>
          <w:b w:val="0"/>
          <w:color w:val="auto"/>
          <w:sz w:val="22"/>
          <w:szCs w:val="22"/>
        </w:rPr>
        <w:t xml:space="preserve">DEADLINE: No later than </w:t>
      </w:r>
      <w:r>
        <w:rPr>
          <w:b w:val="0"/>
          <w:color w:val="auto"/>
          <w:sz w:val="22"/>
          <w:szCs w:val="22"/>
        </w:rPr>
        <w:t>June 10</w:t>
      </w:r>
      <w:r w:rsidRPr="00257833">
        <w:rPr>
          <w:b w:val="0"/>
          <w:color w:val="auto"/>
          <w:sz w:val="22"/>
          <w:szCs w:val="22"/>
        </w:rPr>
        <w:t xml:space="preserve">, </w:t>
      </w:r>
      <w:r>
        <w:rPr>
          <w:b w:val="0"/>
          <w:color w:val="auto"/>
          <w:sz w:val="22"/>
          <w:szCs w:val="22"/>
        </w:rPr>
        <w:t>2011</w:t>
      </w:r>
      <w:r w:rsidRPr="00257833">
        <w:rPr>
          <w:b w:val="0"/>
          <w:color w:val="auto"/>
          <w:sz w:val="22"/>
          <w:szCs w:val="22"/>
        </w:rPr>
        <w:t xml:space="preserve"> (midnight)</w:t>
      </w:r>
    </w:p>
    <w:sectPr w:rsidR="008C4D0A" w:rsidRPr="00257833" w:rsidSect="00FA600A">
      <w:footerReference w:type="default" r:id="rId16"/>
      <w:footerReference w:type="first" r:id="rId17"/>
      <w:pgSz w:w="12240" w:h="15835" w:code="1"/>
      <w:pgMar w:top="720" w:right="1440" w:bottom="720" w:left="1440" w:header="1152" w:footer="720" w:gutter="0"/>
      <w:pgBorders w:offsetFrom="page">
        <w:top w:val="single" w:sz="4" w:space="24" w:color="auto"/>
        <w:left w:val="single" w:sz="4" w:space="24" w:color="auto"/>
        <w:bottom w:val="single" w:sz="4" w:space="24" w:color="auto"/>
        <w:right w:val="single" w:sz="4" w:space="24" w:color="auto"/>
      </w:pgBorders>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D0A" w:rsidRDefault="008C4D0A">
      <w:r>
        <w:separator/>
      </w:r>
    </w:p>
  </w:endnote>
  <w:endnote w:type="continuationSeparator" w:id="0">
    <w:p w:rsidR="008C4D0A" w:rsidRDefault="008C4D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0A" w:rsidRDefault="008C4D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0A" w:rsidRDefault="008C4D0A" w:rsidP="002E5C89">
    <w:pPr>
      <w:pStyle w:val="Footer"/>
      <w:jc w:val="center"/>
      <w:rPr>
        <w:rFonts w:ascii="Arial" w:hAnsi="Arial"/>
        <w:i/>
        <w:sz w:val="28"/>
      </w:rPr>
    </w:pPr>
    <w:r w:rsidRPr="00CA4296">
      <w:rPr>
        <w:b/>
      </w:rPr>
      <w:pict>
        <v:rect id="_x0000_i1030" style="width:0;height:1.5pt" o:hralign="center" o:hrstd="t" o:hr="t" fillcolor="#aca899" stroked="f"/>
      </w:pict>
    </w:r>
  </w:p>
  <w:p w:rsidR="008C4D0A" w:rsidRPr="0088610A" w:rsidRDefault="008C4D0A" w:rsidP="002E5C89">
    <w:pPr>
      <w:pStyle w:val="Footer"/>
      <w:jc w:val="center"/>
      <w:rPr>
        <w:rFonts w:ascii="Arial" w:hAnsi="Arial"/>
        <w:szCs w:val="24"/>
      </w:rPr>
    </w:pPr>
    <w:r>
      <w:rPr>
        <w:rFonts w:ascii="Arial" w:hAnsi="Arial"/>
        <w:szCs w:val="24"/>
      </w:rPr>
      <w:t>General Information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0A" w:rsidRDefault="008C4D0A">
    <w:pPr>
      <w:pStyle w:val="Footer"/>
      <w:jc w:val="center"/>
      <w:rPr>
        <w:rFonts w:ascii="Arial" w:hAnsi="Arial"/>
        <w:i/>
        <w:sz w:val="28"/>
      </w:rPr>
    </w:pPr>
    <w:r w:rsidRPr="00CA4296">
      <w:rPr>
        <w:b/>
      </w:rPr>
      <w:pict>
        <v:rect id="_x0000_i1036" style="width:0;height:1.5pt" o:hralign="center" o:hrstd="t" o:hr="t" fillcolor="#aca899" stroked="f"/>
      </w:pict>
    </w:r>
  </w:p>
  <w:p w:rsidR="008C4D0A" w:rsidRDefault="008C4D0A">
    <w:pPr>
      <w:pStyle w:val="Footer"/>
      <w:jc w:val="center"/>
      <w:rPr>
        <w:rFonts w:ascii="Arial" w:hAnsi="Arial"/>
        <w:i/>
        <w:sz w:val="28"/>
      </w:rPr>
    </w:pPr>
  </w:p>
  <w:p w:rsidR="008C4D0A" w:rsidRDefault="008C4D0A">
    <w:pPr>
      <w:pStyle w:val="Footer"/>
      <w:jc w:val="center"/>
      <w:rPr>
        <w:rFonts w:ascii="Arial" w:hAnsi="Arial"/>
        <w:sz w:val="20"/>
      </w:rPr>
    </w:pPr>
    <w:r>
      <w:rPr>
        <w:rFonts w:ascii="Arial" w:hAnsi="Arial"/>
        <w:i/>
        <w:sz w:val="28"/>
      </w:rPr>
      <w:t>Questions?  Call 1-866-742-5429 or email: awards@ocasa.on.ca</w:t>
    </w:r>
  </w:p>
  <w:p w:rsidR="008C4D0A" w:rsidRDefault="008C4D0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0A" w:rsidRDefault="008C4D0A" w:rsidP="002E5C89">
    <w:pPr>
      <w:pStyle w:val="Footer"/>
      <w:jc w:val="center"/>
      <w:rPr>
        <w:rFonts w:ascii="Arial" w:hAnsi="Arial"/>
        <w:i/>
        <w:sz w:val="28"/>
      </w:rPr>
    </w:pPr>
    <w:r w:rsidRPr="00CA4296">
      <w:rPr>
        <w:b/>
      </w:rPr>
      <w:pict>
        <v:rect id="_x0000_i1038" style="width:0;height:1.5pt" o:hralign="center" o:hrstd="t" o:hr="t" fillcolor="#aca899" stroked="f"/>
      </w:pict>
    </w:r>
  </w:p>
  <w:p w:rsidR="008C4D0A" w:rsidRPr="0088610A" w:rsidRDefault="008C4D0A" w:rsidP="002E5C89">
    <w:pPr>
      <w:pStyle w:val="Footer"/>
      <w:jc w:val="center"/>
      <w:rPr>
        <w:rFonts w:ascii="Arial" w:hAnsi="Arial"/>
        <w:szCs w:val="24"/>
      </w:rPr>
    </w:pPr>
    <w:r>
      <w:rPr>
        <w:rFonts w:ascii="Arial" w:hAnsi="Arial"/>
        <w:szCs w:val="24"/>
      </w:rPr>
      <w:t>Application Form</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0A" w:rsidRDefault="008C4D0A">
    <w:pPr>
      <w:pStyle w:val="Footer"/>
      <w:jc w:val="center"/>
      <w:rPr>
        <w:rFonts w:ascii="Arial" w:hAnsi="Arial"/>
        <w:i/>
        <w:sz w:val="28"/>
      </w:rPr>
    </w:pPr>
    <w:r w:rsidRPr="00CA4296">
      <w:rPr>
        <w:b/>
      </w:rPr>
      <w:pict>
        <v:rect id="_x0000_i1040" style="width:0;height:1.5pt" o:hralign="center" o:hrstd="t" o:hr="t" fillcolor="#aca899" stroked="f"/>
      </w:pict>
    </w:r>
  </w:p>
  <w:p w:rsidR="008C4D0A" w:rsidRPr="00736944" w:rsidRDefault="008C4D0A" w:rsidP="00736944">
    <w:pPr>
      <w:pStyle w:val="Footer"/>
      <w:jc w:val="center"/>
      <w:rPr>
        <w:rFonts w:ascii="Arial" w:hAnsi="Arial"/>
        <w:szCs w:val="24"/>
      </w:rPr>
    </w:pPr>
    <w:r w:rsidRPr="00216E8C">
      <w:rPr>
        <w:rFonts w:ascii="Arial" w:hAnsi="Arial"/>
        <w:szCs w:val="24"/>
      </w:rPr>
      <w:t>Application Form</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0A" w:rsidRDefault="008C4D0A" w:rsidP="002E5C89">
    <w:pPr>
      <w:pStyle w:val="Footer"/>
      <w:jc w:val="center"/>
      <w:rPr>
        <w:rFonts w:ascii="Arial" w:hAnsi="Arial"/>
        <w:i/>
        <w:sz w:val="28"/>
      </w:rPr>
    </w:pPr>
    <w:r w:rsidRPr="00CA4296">
      <w:rPr>
        <w:b/>
      </w:rPr>
      <w:pict>
        <v:rect id="_x0000_i1042" style="width:0;height:1.5pt" o:hralign="center" o:hrstd="t" o:hr="t" fillcolor="#aca899" stroked="f"/>
      </w:pict>
    </w:r>
  </w:p>
  <w:p w:rsidR="008C4D0A" w:rsidRPr="00E70C28" w:rsidRDefault="008C4D0A" w:rsidP="00E70C28">
    <w:pPr>
      <w:pStyle w:val="Footer"/>
      <w:jc w:val="center"/>
      <w:rPr>
        <w:rFonts w:ascii="Arial" w:hAnsi="Arial"/>
        <w:sz w:val="20"/>
      </w:rPr>
    </w:pPr>
    <w:r>
      <w:rPr>
        <w:rFonts w:ascii="Arial" w:hAnsi="Arial"/>
        <w:i/>
        <w:sz w:val="28"/>
      </w:rPr>
      <w:t>Questions?  Call 1-866-742-5429 or email: awards@ocasa.on.ca</w:t>
    </w:r>
  </w:p>
  <w:p w:rsidR="008C4D0A" w:rsidRPr="002E5C89" w:rsidRDefault="008C4D0A" w:rsidP="00E70C28">
    <w:pPr>
      <w:pStyle w:val="Footer"/>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0A" w:rsidRDefault="008C4D0A" w:rsidP="00736944">
    <w:pPr>
      <w:pStyle w:val="Footer"/>
      <w:jc w:val="center"/>
      <w:rPr>
        <w:rFonts w:ascii="Arial" w:hAnsi="Arial"/>
        <w:i/>
        <w:sz w:val="28"/>
      </w:rPr>
    </w:pPr>
    <w:r w:rsidRPr="00CA4296">
      <w:rPr>
        <w:b/>
      </w:rPr>
      <w:pict>
        <v:rect id="_x0000_i1044" style="width:0;height:1.5pt" o:hralign="center" o:hrstd="t" o:hr="t" fillcolor="#aca899" stroked="f"/>
      </w:pict>
    </w:r>
  </w:p>
  <w:p w:rsidR="008C4D0A" w:rsidRPr="00736944" w:rsidRDefault="008C4D0A" w:rsidP="00736944">
    <w:pPr>
      <w:pStyle w:val="Footer"/>
      <w:jc w:val="center"/>
      <w:rPr>
        <w:rFonts w:ascii="Arial" w:hAnsi="Arial"/>
        <w:szCs w:val="24"/>
      </w:rPr>
    </w:pPr>
    <w:r>
      <w:rPr>
        <w:rFonts w:ascii="Arial" w:hAnsi="Arial"/>
        <w:szCs w:val="24"/>
      </w:rPr>
      <w:t>Application Form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D0A" w:rsidRDefault="008C4D0A">
      <w:r>
        <w:separator/>
      </w:r>
    </w:p>
  </w:footnote>
  <w:footnote w:type="continuationSeparator" w:id="0">
    <w:p w:rsidR="008C4D0A" w:rsidRDefault="008C4D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0A" w:rsidRDefault="008C4D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0A" w:rsidRDefault="008C4D0A" w:rsidP="00285AA3">
    <w:pPr>
      <w:pStyle w:val="Header"/>
      <w:tabs>
        <w:tab w:val="clear" w:pos="8640"/>
        <w:tab w:val="right" w:pos="9360"/>
      </w:tabs>
    </w:pPr>
    <w:r>
      <w:tab/>
    </w:r>
    <w:r>
      <w:tab/>
    </w:r>
  </w:p>
  <w:p w:rsidR="008C4D0A" w:rsidRDefault="008C4D0A" w:rsidP="00285AA3">
    <w:pPr>
      <w:pStyle w:val="Header"/>
      <w:jc w:val="center"/>
    </w:pPr>
    <w:r w:rsidRPr="00CA4296">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7" type="#_x0000_t75" alt="OCASA logo grayscale desc" style="width:159.75pt;height:58.5pt;visibility:visible">
          <v:imagedata r:id="rId1" o:title=""/>
        </v:shape>
      </w:pict>
    </w:r>
  </w:p>
  <w:p w:rsidR="008C4D0A" w:rsidRDefault="008C4D0A" w:rsidP="00285AA3">
    <w:pPr>
      <w:pStyle w:val="Header"/>
      <w:jc w:val="center"/>
    </w:pPr>
    <w:r>
      <w:pict>
        <v:rect id="_x0000_i1028" style="width:0;height:1.5pt" o:hralign="center" o:hrstd="t" o:hr="t" fillcolor="#aca899" stroked="f"/>
      </w:pict>
    </w:r>
  </w:p>
  <w:p w:rsidR="008C4D0A" w:rsidRPr="00285AA3" w:rsidRDefault="008C4D0A" w:rsidP="00285A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0A" w:rsidRDefault="008C4D0A" w:rsidP="00285AA3">
    <w:pPr>
      <w:pStyle w:val="Header"/>
      <w:tabs>
        <w:tab w:val="clear" w:pos="8640"/>
        <w:tab w:val="right" w:pos="9360"/>
      </w:tabs>
      <w:jc w:val="center"/>
    </w:pPr>
    <w:r w:rsidRPr="00CA4296">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33" type="#_x0000_t75" alt="OCASA logo grayscale desc" style="width:171pt;height:63pt;visibility:visible">
          <v:imagedata r:id="rId1" o:title=""/>
        </v:shape>
      </w:pict>
    </w:r>
  </w:p>
  <w:p w:rsidR="008C4D0A" w:rsidRPr="00285AA3" w:rsidRDefault="008C4D0A" w:rsidP="00257833">
    <w:pPr>
      <w:pStyle w:val="Header"/>
      <w:tabs>
        <w:tab w:val="clear" w:pos="8640"/>
        <w:tab w:val="right" w:pos="9360"/>
      </w:tabs>
      <w:jc w:val="center"/>
    </w:pPr>
    <w:r w:rsidRPr="00CA4296">
      <w:rPr>
        <w:b/>
      </w:rPr>
      <w:pict>
        <v:rect id="_x0000_i1034"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0"/>
    <w:lvl w:ilvl="0">
      <w:start w:val="1"/>
      <w:numFmt w:val="decimal"/>
      <w:lvlText w:val="%1."/>
      <w:lvlJc w:val="left"/>
      <w:pPr>
        <w:tabs>
          <w:tab w:val="num" w:pos="360"/>
        </w:tabs>
        <w:ind w:left="360" w:hanging="360"/>
      </w:pPr>
      <w:rPr>
        <w:rFonts w:cs="Times New Roman"/>
      </w:rPr>
    </w:lvl>
  </w:abstractNum>
  <w:abstractNum w:abstractNumId="1">
    <w:nsid w:val="0000000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nsid w:val="00000007"/>
    <w:multiLevelType w:val="singleLevel"/>
    <w:tmpl w:val="000F0409"/>
    <w:lvl w:ilvl="0">
      <w:start w:val="1"/>
      <w:numFmt w:val="decimal"/>
      <w:lvlText w:val="%1."/>
      <w:lvlJc w:val="left"/>
      <w:pPr>
        <w:tabs>
          <w:tab w:val="num" w:pos="360"/>
        </w:tabs>
        <w:ind w:left="360" w:hanging="360"/>
      </w:pPr>
      <w:rPr>
        <w:rFonts w:cs="Times New Roman"/>
      </w:rPr>
    </w:lvl>
  </w:abstractNum>
  <w:abstractNum w:abstractNumId="3">
    <w:nsid w:val="00000008"/>
    <w:multiLevelType w:val="singleLevel"/>
    <w:tmpl w:val="00000000"/>
    <w:lvl w:ilvl="0">
      <w:start w:val="1"/>
      <w:numFmt w:val="decimal"/>
      <w:lvlText w:val="%1."/>
      <w:lvlJc w:val="left"/>
      <w:pPr>
        <w:tabs>
          <w:tab w:val="num" w:pos="648"/>
        </w:tabs>
        <w:ind w:left="648" w:hanging="432"/>
      </w:pPr>
      <w:rPr>
        <w:rFonts w:cs="Times New Roman"/>
      </w:rPr>
    </w:lvl>
  </w:abstractNum>
  <w:abstractNum w:abstractNumId="4">
    <w:nsid w:val="0A464BC7"/>
    <w:multiLevelType w:val="hybridMultilevel"/>
    <w:tmpl w:val="3B48C14C"/>
    <w:lvl w:ilvl="0" w:tplc="410E2BFC">
      <w:start w:val="1"/>
      <w:numFmt w:val="upperLetter"/>
      <w:lvlText w:val="%1."/>
      <w:lvlJc w:val="left"/>
      <w:pPr>
        <w:tabs>
          <w:tab w:val="num" w:pos="720"/>
        </w:tabs>
        <w:ind w:left="720" w:hanging="360"/>
      </w:pPr>
      <w:rPr>
        <w:rFonts w:cs="Times New Roman" w:hint="default"/>
        <w:b/>
      </w:rPr>
    </w:lvl>
    <w:lvl w:ilvl="1" w:tplc="0409000F">
      <w:start w:val="1"/>
      <w:numFmt w:val="decimal"/>
      <w:lvlText w:val="%2."/>
      <w:lvlJc w:val="left"/>
      <w:pPr>
        <w:tabs>
          <w:tab w:val="num" w:pos="1440"/>
        </w:tabs>
        <w:ind w:left="1440" w:hanging="360"/>
      </w:pPr>
      <w:rPr>
        <w:rFonts w:cs="Times New Roman" w:hint="default"/>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3B2716E0"/>
    <w:multiLevelType w:val="hybridMultilevel"/>
    <w:tmpl w:val="0B4A714E"/>
    <w:lvl w:ilvl="0" w:tplc="0409000F">
      <w:start w:val="1"/>
      <w:numFmt w:val="decimal"/>
      <w:lvlText w:val="%1."/>
      <w:lvlJc w:val="left"/>
      <w:pPr>
        <w:tabs>
          <w:tab w:val="num" w:pos="1440"/>
        </w:tabs>
        <w:ind w:left="1440" w:hanging="360"/>
      </w:pPr>
      <w:rPr>
        <w:rFonts w:cs="Times New Roman" w:hint="default"/>
      </w:rPr>
    </w:lvl>
    <w:lvl w:ilvl="1" w:tplc="11BA8F16">
      <w:start w:val="1"/>
      <w:numFmt w:val="bullet"/>
      <w:lvlText w:val=""/>
      <w:lvlJc w:val="left"/>
      <w:pPr>
        <w:tabs>
          <w:tab w:val="num" w:pos="1440"/>
        </w:tabs>
        <w:ind w:left="1440" w:hanging="360"/>
      </w:pPr>
      <w:rPr>
        <w:rFonts w:ascii="Symbol" w:hAnsi="Symbol" w:hint="default"/>
        <w:b w:val="0"/>
        <w:i w:val="0"/>
        <w:sz w:val="16"/>
      </w:rPr>
    </w:lvl>
    <w:lvl w:ilvl="2" w:tplc="654455F2" w:tentative="1">
      <w:start w:val="1"/>
      <w:numFmt w:val="bullet"/>
      <w:lvlText w:val=""/>
      <w:lvlJc w:val="left"/>
      <w:pPr>
        <w:tabs>
          <w:tab w:val="num" w:pos="2160"/>
        </w:tabs>
        <w:ind w:left="2160" w:hanging="360"/>
      </w:pPr>
      <w:rPr>
        <w:rFonts w:ascii="Wingdings" w:hAnsi="Wingdings" w:hint="default"/>
      </w:rPr>
    </w:lvl>
    <w:lvl w:ilvl="3" w:tplc="9A1A50D2" w:tentative="1">
      <w:start w:val="1"/>
      <w:numFmt w:val="bullet"/>
      <w:lvlText w:val=""/>
      <w:lvlJc w:val="left"/>
      <w:pPr>
        <w:tabs>
          <w:tab w:val="num" w:pos="2880"/>
        </w:tabs>
        <w:ind w:left="2880" w:hanging="360"/>
      </w:pPr>
      <w:rPr>
        <w:rFonts w:ascii="Symbol" w:hAnsi="Symbol" w:hint="default"/>
      </w:rPr>
    </w:lvl>
    <w:lvl w:ilvl="4" w:tplc="E98643EC" w:tentative="1">
      <w:start w:val="1"/>
      <w:numFmt w:val="bullet"/>
      <w:lvlText w:val="o"/>
      <w:lvlJc w:val="left"/>
      <w:pPr>
        <w:tabs>
          <w:tab w:val="num" w:pos="3600"/>
        </w:tabs>
        <w:ind w:left="3600" w:hanging="360"/>
      </w:pPr>
      <w:rPr>
        <w:rFonts w:ascii="Courier New" w:hAnsi="Courier New" w:hint="default"/>
      </w:rPr>
    </w:lvl>
    <w:lvl w:ilvl="5" w:tplc="41220E26" w:tentative="1">
      <w:start w:val="1"/>
      <w:numFmt w:val="bullet"/>
      <w:lvlText w:val=""/>
      <w:lvlJc w:val="left"/>
      <w:pPr>
        <w:tabs>
          <w:tab w:val="num" w:pos="4320"/>
        </w:tabs>
        <w:ind w:left="4320" w:hanging="360"/>
      </w:pPr>
      <w:rPr>
        <w:rFonts w:ascii="Wingdings" w:hAnsi="Wingdings" w:hint="default"/>
      </w:rPr>
    </w:lvl>
    <w:lvl w:ilvl="6" w:tplc="36863ACA" w:tentative="1">
      <w:start w:val="1"/>
      <w:numFmt w:val="bullet"/>
      <w:lvlText w:val=""/>
      <w:lvlJc w:val="left"/>
      <w:pPr>
        <w:tabs>
          <w:tab w:val="num" w:pos="5040"/>
        </w:tabs>
        <w:ind w:left="5040" w:hanging="360"/>
      </w:pPr>
      <w:rPr>
        <w:rFonts w:ascii="Symbol" w:hAnsi="Symbol" w:hint="default"/>
      </w:rPr>
    </w:lvl>
    <w:lvl w:ilvl="7" w:tplc="B24CC146" w:tentative="1">
      <w:start w:val="1"/>
      <w:numFmt w:val="bullet"/>
      <w:lvlText w:val="o"/>
      <w:lvlJc w:val="left"/>
      <w:pPr>
        <w:tabs>
          <w:tab w:val="num" w:pos="5760"/>
        </w:tabs>
        <w:ind w:left="5760" w:hanging="360"/>
      </w:pPr>
      <w:rPr>
        <w:rFonts w:ascii="Courier New" w:hAnsi="Courier New" w:hint="default"/>
      </w:rPr>
    </w:lvl>
    <w:lvl w:ilvl="8" w:tplc="4EFA4B8A" w:tentative="1">
      <w:start w:val="1"/>
      <w:numFmt w:val="bullet"/>
      <w:lvlText w:val=""/>
      <w:lvlJc w:val="left"/>
      <w:pPr>
        <w:tabs>
          <w:tab w:val="num" w:pos="6480"/>
        </w:tabs>
        <w:ind w:left="6480" w:hanging="360"/>
      </w:pPr>
      <w:rPr>
        <w:rFonts w:ascii="Wingdings" w:hAnsi="Wingdings" w:hint="default"/>
      </w:rPr>
    </w:lvl>
  </w:abstractNum>
  <w:abstractNum w:abstractNumId="6">
    <w:nsid w:val="55612C03"/>
    <w:multiLevelType w:val="hybridMultilevel"/>
    <w:tmpl w:val="609238BC"/>
    <w:lvl w:ilvl="0" w:tplc="11BA8F16">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F05323E"/>
    <w:multiLevelType w:val="hybridMultilevel"/>
    <w:tmpl w:val="0B4491B2"/>
    <w:lvl w:ilvl="0" w:tplc="A2644CB6">
      <w:start w:val="1"/>
      <w:numFmt w:val="bullet"/>
      <w:lvlText w:val=""/>
      <w:lvlJc w:val="left"/>
      <w:pPr>
        <w:tabs>
          <w:tab w:val="num" w:pos="1440"/>
        </w:tabs>
        <w:ind w:left="1440" w:hanging="360"/>
      </w:pPr>
      <w:rPr>
        <w:rFonts w:ascii="Symbol" w:hAnsi="Symbol" w:hint="default"/>
      </w:rPr>
    </w:lvl>
    <w:lvl w:ilvl="1" w:tplc="52EA584C" w:tentative="1">
      <w:start w:val="1"/>
      <w:numFmt w:val="bullet"/>
      <w:lvlText w:val="o"/>
      <w:lvlJc w:val="left"/>
      <w:pPr>
        <w:tabs>
          <w:tab w:val="num" w:pos="1440"/>
        </w:tabs>
        <w:ind w:left="1440" w:hanging="360"/>
      </w:pPr>
      <w:rPr>
        <w:rFonts w:ascii="Courier New" w:hAnsi="Courier New" w:hint="default"/>
      </w:rPr>
    </w:lvl>
    <w:lvl w:ilvl="2" w:tplc="D3924364" w:tentative="1">
      <w:start w:val="1"/>
      <w:numFmt w:val="bullet"/>
      <w:lvlText w:val=""/>
      <w:lvlJc w:val="left"/>
      <w:pPr>
        <w:tabs>
          <w:tab w:val="num" w:pos="2160"/>
        </w:tabs>
        <w:ind w:left="2160" w:hanging="360"/>
      </w:pPr>
      <w:rPr>
        <w:rFonts w:ascii="Wingdings" w:hAnsi="Wingdings" w:hint="default"/>
      </w:rPr>
    </w:lvl>
    <w:lvl w:ilvl="3" w:tplc="ADDAFAEA" w:tentative="1">
      <w:start w:val="1"/>
      <w:numFmt w:val="bullet"/>
      <w:lvlText w:val=""/>
      <w:lvlJc w:val="left"/>
      <w:pPr>
        <w:tabs>
          <w:tab w:val="num" w:pos="2880"/>
        </w:tabs>
        <w:ind w:left="2880" w:hanging="360"/>
      </w:pPr>
      <w:rPr>
        <w:rFonts w:ascii="Symbol" w:hAnsi="Symbol" w:hint="default"/>
      </w:rPr>
    </w:lvl>
    <w:lvl w:ilvl="4" w:tplc="7E4CACC0" w:tentative="1">
      <w:start w:val="1"/>
      <w:numFmt w:val="bullet"/>
      <w:lvlText w:val="o"/>
      <w:lvlJc w:val="left"/>
      <w:pPr>
        <w:tabs>
          <w:tab w:val="num" w:pos="3600"/>
        </w:tabs>
        <w:ind w:left="3600" w:hanging="360"/>
      </w:pPr>
      <w:rPr>
        <w:rFonts w:ascii="Courier New" w:hAnsi="Courier New" w:hint="default"/>
      </w:rPr>
    </w:lvl>
    <w:lvl w:ilvl="5" w:tplc="DAB615B8" w:tentative="1">
      <w:start w:val="1"/>
      <w:numFmt w:val="bullet"/>
      <w:lvlText w:val=""/>
      <w:lvlJc w:val="left"/>
      <w:pPr>
        <w:tabs>
          <w:tab w:val="num" w:pos="4320"/>
        </w:tabs>
        <w:ind w:left="4320" w:hanging="360"/>
      </w:pPr>
      <w:rPr>
        <w:rFonts w:ascii="Wingdings" w:hAnsi="Wingdings" w:hint="default"/>
      </w:rPr>
    </w:lvl>
    <w:lvl w:ilvl="6" w:tplc="7696E26C" w:tentative="1">
      <w:start w:val="1"/>
      <w:numFmt w:val="bullet"/>
      <w:lvlText w:val=""/>
      <w:lvlJc w:val="left"/>
      <w:pPr>
        <w:tabs>
          <w:tab w:val="num" w:pos="5040"/>
        </w:tabs>
        <w:ind w:left="5040" w:hanging="360"/>
      </w:pPr>
      <w:rPr>
        <w:rFonts w:ascii="Symbol" w:hAnsi="Symbol" w:hint="default"/>
      </w:rPr>
    </w:lvl>
    <w:lvl w:ilvl="7" w:tplc="E4565000" w:tentative="1">
      <w:start w:val="1"/>
      <w:numFmt w:val="bullet"/>
      <w:lvlText w:val="o"/>
      <w:lvlJc w:val="left"/>
      <w:pPr>
        <w:tabs>
          <w:tab w:val="num" w:pos="5760"/>
        </w:tabs>
        <w:ind w:left="5760" w:hanging="360"/>
      </w:pPr>
      <w:rPr>
        <w:rFonts w:ascii="Courier New" w:hAnsi="Courier New" w:hint="default"/>
      </w:rPr>
    </w:lvl>
    <w:lvl w:ilvl="8" w:tplc="7DD2636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7"/>
  </w:num>
  <w:num w:numId="6">
    <w:abstractNumId w:val="5"/>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cumentProtection w:edit="forms" w:enforcement="1" w:cryptProviderType="rsaFull" w:cryptAlgorithmClass="hash" w:cryptAlgorithmType="typeAny" w:cryptAlgorithmSid="4" w:cryptSpinCount="100000" w:hash="HDVzcluQuSxYljLJ5uczEUaDlwE=" w:salt="DpF8K04OIpq6Di3pORSHV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5AA3"/>
    <w:rsid w:val="000732B2"/>
    <w:rsid w:val="00093A23"/>
    <w:rsid w:val="000940B7"/>
    <w:rsid w:val="000B1B2E"/>
    <w:rsid w:val="000E3E05"/>
    <w:rsid w:val="00114E9C"/>
    <w:rsid w:val="001549DB"/>
    <w:rsid w:val="001621DD"/>
    <w:rsid w:val="00173BA4"/>
    <w:rsid w:val="0018005A"/>
    <w:rsid w:val="00206BCB"/>
    <w:rsid w:val="002106A3"/>
    <w:rsid w:val="00216E8C"/>
    <w:rsid w:val="00224D11"/>
    <w:rsid w:val="00257833"/>
    <w:rsid w:val="002701A1"/>
    <w:rsid w:val="00285AA3"/>
    <w:rsid w:val="002D4972"/>
    <w:rsid w:val="002E57FF"/>
    <w:rsid w:val="002E5C89"/>
    <w:rsid w:val="00324F86"/>
    <w:rsid w:val="0039054F"/>
    <w:rsid w:val="003943D0"/>
    <w:rsid w:val="003A0A1F"/>
    <w:rsid w:val="00417487"/>
    <w:rsid w:val="004E0D3D"/>
    <w:rsid w:val="00526F28"/>
    <w:rsid w:val="005655E2"/>
    <w:rsid w:val="005B0BE4"/>
    <w:rsid w:val="006007AB"/>
    <w:rsid w:val="00621D93"/>
    <w:rsid w:val="00626024"/>
    <w:rsid w:val="006526CA"/>
    <w:rsid w:val="006708A9"/>
    <w:rsid w:val="006933E3"/>
    <w:rsid w:val="006A306D"/>
    <w:rsid w:val="006E1CB6"/>
    <w:rsid w:val="00703FD6"/>
    <w:rsid w:val="00736944"/>
    <w:rsid w:val="007C36EF"/>
    <w:rsid w:val="007F511C"/>
    <w:rsid w:val="008012C9"/>
    <w:rsid w:val="008243F1"/>
    <w:rsid w:val="00841E38"/>
    <w:rsid w:val="00851D41"/>
    <w:rsid w:val="0088610A"/>
    <w:rsid w:val="008A28D3"/>
    <w:rsid w:val="008C4D0A"/>
    <w:rsid w:val="008C5981"/>
    <w:rsid w:val="00902380"/>
    <w:rsid w:val="00905C1F"/>
    <w:rsid w:val="00934035"/>
    <w:rsid w:val="00967103"/>
    <w:rsid w:val="00A473FC"/>
    <w:rsid w:val="00AA0DB8"/>
    <w:rsid w:val="00B04977"/>
    <w:rsid w:val="00B2322A"/>
    <w:rsid w:val="00B54549"/>
    <w:rsid w:val="00B71F72"/>
    <w:rsid w:val="00B83AD0"/>
    <w:rsid w:val="00B86509"/>
    <w:rsid w:val="00B94E4D"/>
    <w:rsid w:val="00BF2870"/>
    <w:rsid w:val="00C11A29"/>
    <w:rsid w:val="00C11DE7"/>
    <w:rsid w:val="00C15442"/>
    <w:rsid w:val="00C23D88"/>
    <w:rsid w:val="00CA4296"/>
    <w:rsid w:val="00CE3507"/>
    <w:rsid w:val="00D955FC"/>
    <w:rsid w:val="00DA4F3C"/>
    <w:rsid w:val="00DB07D8"/>
    <w:rsid w:val="00DF4670"/>
    <w:rsid w:val="00E27823"/>
    <w:rsid w:val="00E70C28"/>
    <w:rsid w:val="00EE53E7"/>
    <w:rsid w:val="00F175F8"/>
    <w:rsid w:val="00F2636D"/>
    <w:rsid w:val="00F31210"/>
    <w:rsid w:val="00F9686B"/>
    <w:rsid w:val="00FA600A"/>
    <w:rsid w:val="00FC2599"/>
    <w:rsid w:val="00FD20A9"/>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FD6"/>
    <w:rPr>
      <w:sz w:val="24"/>
      <w:szCs w:val="20"/>
      <w:lang w:val="en-US" w:eastAsia="en-US"/>
    </w:rPr>
  </w:style>
  <w:style w:type="paragraph" w:styleId="Heading1">
    <w:name w:val="heading 1"/>
    <w:basedOn w:val="Normal"/>
    <w:next w:val="Normal"/>
    <w:link w:val="Heading1Char"/>
    <w:uiPriority w:val="99"/>
    <w:qFormat/>
    <w:rsid w:val="00703FD6"/>
    <w:pPr>
      <w:keepNext/>
      <w:outlineLvl w:val="0"/>
    </w:pPr>
    <w:rPr>
      <w:u w:val="single"/>
    </w:rPr>
  </w:style>
  <w:style w:type="paragraph" w:styleId="Heading2">
    <w:name w:val="heading 2"/>
    <w:basedOn w:val="Normal"/>
    <w:next w:val="Normal"/>
    <w:link w:val="Heading2Char"/>
    <w:uiPriority w:val="99"/>
    <w:qFormat/>
    <w:rsid w:val="00703FD6"/>
    <w:pPr>
      <w:keepNext/>
      <w:tabs>
        <w:tab w:val="right" w:pos="9360"/>
      </w:tabs>
      <w:jc w:val="center"/>
      <w:outlineLvl w:val="1"/>
    </w:pPr>
    <w:rPr>
      <w:sz w:val="28"/>
      <w:u w:val="single"/>
    </w:rPr>
  </w:style>
  <w:style w:type="paragraph" w:styleId="Heading3">
    <w:name w:val="heading 3"/>
    <w:basedOn w:val="Normal"/>
    <w:next w:val="Normal"/>
    <w:link w:val="Heading3Char"/>
    <w:uiPriority w:val="99"/>
    <w:qFormat/>
    <w:rsid w:val="00703FD6"/>
    <w:pPr>
      <w:keepNext/>
      <w:tabs>
        <w:tab w:val="right" w:pos="9360"/>
      </w:tabs>
      <w:jc w:val="center"/>
      <w:outlineLvl w:val="2"/>
    </w:pPr>
    <w:rPr>
      <w:b/>
      <w:sz w:val="32"/>
    </w:rPr>
  </w:style>
  <w:style w:type="paragraph" w:styleId="Heading4">
    <w:name w:val="heading 4"/>
    <w:basedOn w:val="Normal"/>
    <w:next w:val="Normal"/>
    <w:link w:val="Heading4Char"/>
    <w:uiPriority w:val="99"/>
    <w:qFormat/>
    <w:rsid w:val="00703FD6"/>
    <w:pPr>
      <w:keepNext/>
      <w:spacing w:before="240" w:after="60"/>
      <w:outlineLvl w:val="3"/>
    </w:pPr>
    <w:rPr>
      <w:rFonts w:ascii="Helvetica" w:hAnsi="Helvetica"/>
      <w:b/>
    </w:rPr>
  </w:style>
  <w:style w:type="paragraph" w:styleId="Heading5">
    <w:name w:val="heading 5"/>
    <w:basedOn w:val="Normal"/>
    <w:next w:val="Normal"/>
    <w:link w:val="Heading5Char"/>
    <w:uiPriority w:val="99"/>
    <w:qFormat/>
    <w:rsid w:val="00703FD6"/>
    <w:pPr>
      <w:keepNext/>
      <w:tabs>
        <w:tab w:val="right" w:pos="9360"/>
      </w:tabs>
      <w:jc w:val="center"/>
      <w:outlineLvl w:val="4"/>
    </w:pPr>
    <w:rPr>
      <w:u w:val="single"/>
    </w:rPr>
  </w:style>
  <w:style w:type="paragraph" w:styleId="Heading6">
    <w:name w:val="heading 6"/>
    <w:basedOn w:val="Normal"/>
    <w:next w:val="Normal"/>
    <w:link w:val="Heading6Char"/>
    <w:uiPriority w:val="99"/>
    <w:qFormat/>
    <w:rsid w:val="00703FD6"/>
    <w:pPr>
      <w:keepNext/>
      <w:tabs>
        <w:tab w:val="right" w:pos="9360"/>
      </w:tabs>
      <w:jc w:val="center"/>
      <w:outlineLvl w:val="5"/>
    </w:pPr>
    <w:rPr>
      <w:rFonts w:ascii="Arial" w:hAnsi="Arial"/>
      <w:b/>
      <w:sz w:val="28"/>
    </w:rPr>
  </w:style>
  <w:style w:type="paragraph" w:styleId="Heading7">
    <w:name w:val="heading 7"/>
    <w:basedOn w:val="Normal"/>
    <w:next w:val="Normal"/>
    <w:link w:val="Heading7Char"/>
    <w:uiPriority w:val="99"/>
    <w:qFormat/>
    <w:rsid w:val="00703FD6"/>
    <w:pPr>
      <w:keepNext/>
      <w:spacing w:after="360"/>
      <w:jc w:val="center"/>
      <w:outlineLvl w:val="6"/>
    </w:pPr>
    <w:rPr>
      <w:rFonts w:ascii="Arial" w:hAnsi="Arial"/>
      <w:b/>
      <w:color w:val="008000"/>
      <w:sz w:val="32"/>
    </w:rPr>
  </w:style>
  <w:style w:type="paragraph" w:styleId="Heading8">
    <w:name w:val="heading 8"/>
    <w:basedOn w:val="Normal"/>
    <w:next w:val="Normal"/>
    <w:link w:val="Heading8Char"/>
    <w:uiPriority w:val="99"/>
    <w:qFormat/>
    <w:rsid w:val="00703FD6"/>
    <w:pPr>
      <w:keepNext/>
      <w:spacing w:after="240"/>
      <w:outlineLvl w:val="7"/>
    </w:pPr>
    <w:rPr>
      <w:rFonts w:ascii="Arial" w:hAnsi="Arial"/>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4296"/>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CA4296"/>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CA4296"/>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CA4296"/>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CA4296"/>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CA4296"/>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CA4296"/>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CA4296"/>
    <w:rPr>
      <w:rFonts w:ascii="Calibri" w:hAnsi="Calibri" w:cs="Times New Roman"/>
      <w:i/>
      <w:iCs/>
      <w:sz w:val="24"/>
      <w:szCs w:val="24"/>
      <w:lang w:val="en-US" w:eastAsia="en-US"/>
    </w:rPr>
  </w:style>
  <w:style w:type="character" w:customStyle="1" w:styleId="Style1">
    <w:name w:val="Style1"/>
    <w:basedOn w:val="LineNumber"/>
    <w:uiPriority w:val="99"/>
    <w:rsid w:val="00703FD6"/>
    <w:rPr>
      <w:i/>
    </w:rPr>
  </w:style>
  <w:style w:type="character" w:styleId="LineNumber">
    <w:name w:val="line number"/>
    <w:basedOn w:val="DefaultParagraphFont"/>
    <w:uiPriority w:val="99"/>
    <w:rsid w:val="00703FD6"/>
    <w:rPr>
      <w:rFonts w:cs="Times New Roman"/>
    </w:rPr>
  </w:style>
  <w:style w:type="paragraph" w:customStyle="1" w:styleId="Style2">
    <w:name w:val="Style2"/>
    <w:basedOn w:val="Heading4"/>
    <w:uiPriority w:val="99"/>
    <w:rsid w:val="00703FD6"/>
    <w:pPr>
      <w:spacing w:before="0" w:after="0"/>
    </w:pPr>
    <w:rPr>
      <w:rFonts w:ascii="Times" w:hAnsi="Times"/>
      <w:i/>
      <w:sz w:val="32"/>
      <w:u w:val="single"/>
    </w:rPr>
  </w:style>
  <w:style w:type="paragraph" w:styleId="BodyText">
    <w:name w:val="Body Text"/>
    <w:basedOn w:val="Normal"/>
    <w:link w:val="BodyTextChar"/>
    <w:uiPriority w:val="99"/>
    <w:rsid w:val="00703FD6"/>
    <w:pPr>
      <w:tabs>
        <w:tab w:val="left" w:pos="-1440"/>
      </w:tabs>
      <w:jc w:val="both"/>
    </w:pPr>
  </w:style>
  <w:style w:type="character" w:customStyle="1" w:styleId="BodyTextChar">
    <w:name w:val="Body Text Char"/>
    <w:basedOn w:val="DefaultParagraphFont"/>
    <w:link w:val="BodyText"/>
    <w:uiPriority w:val="99"/>
    <w:semiHidden/>
    <w:locked/>
    <w:rsid w:val="00CA4296"/>
    <w:rPr>
      <w:rFonts w:cs="Times New Roman"/>
      <w:sz w:val="20"/>
      <w:szCs w:val="20"/>
      <w:lang w:val="en-US" w:eastAsia="en-US"/>
    </w:rPr>
  </w:style>
  <w:style w:type="paragraph" w:styleId="Header">
    <w:name w:val="header"/>
    <w:basedOn w:val="Normal"/>
    <w:link w:val="HeaderChar"/>
    <w:uiPriority w:val="99"/>
    <w:rsid w:val="00703FD6"/>
    <w:pPr>
      <w:tabs>
        <w:tab w:val="center" w:pos="4320"/>
        <w:tab w:val="right" w:pos="8640"/>
      </w:tabs>
    </w:pPr>
  </w:style>
  <w:style w:type="character" w:customStyle="1" w:styleId="HeaderChar">
    <w:name w:val="Header Char"/>
    <w:basedOn w:val="DefaultParagraphFont"/>
    <w:link w:val="Header"/>
    <w:uiPriority w:val="99"/>
    <w:semiHidden/>
    <w:locked/>
    <w:rsid w:val="00CA4296"/>
    <w:rPr>
      <w:rFonts w:cs="Times New Roman"/>
      <w:sz w:val="20"/>
      <w:szCs w:val="20"/>
      <w:lang w:val="en-US" w:eastAsia="en-US"/>
    </w:rPr>
  </w:style>
  <w:style w:type="paragraph" w:styleId="Footer">
    <w:name w:val="footer"/>
    <w:basedOn w:val="Normal"/>
    <w:link w:val="FooterChar"/>
    <w:uiPriority w:val="99"/>
    <w:rsid w:val="00703FD6"/>
    <w:pPr>
      <w:tabs>
        <w:tab w:val="center" w:pos="4320"/>
        <w:tab w:val="right" w:pos="8640"/>
      </w:tabs>
    </w:pPr>
  </w:style>
  <w:style w:type="character" w:customStyle="1" w:styleId="FooterChar">
    <w:name w:val="Footer Char"/>
    <w:basedOn w:val="DefaultParagraphFont"/>
    <w:link w:val="Footer"/>
    <w:uiPriority w:val="99"/>
    <w:semiHidden/>
    <w:locked/>
    <w:rsid w:val="00CA4296"/>
    <w:rPr>
      <w:rFonts w:cs="Times New Roman"/>
      <w:sz w:val="20"/>
      <w:szCs w:val="20"/>
      <w:lang w:val="en-US" w:eastAsia="en-US"/>
    </w:rPr>
  </w:style>
  <w:style w:type="character" w:styleId="Hyperlink">
    <w:name w:val="Hyperlink"/>
    <w:basedOn w:val="DefaultParagraphFont"/>
    <w:uiPriority w:val="99"/>
    <w:rsid w:val="00703FD6"/>
    <w:rPr>
      <w:rFonts w:cs="Times New Roman"/>
      <w:color w:val="0000FF"/>
      <w:u w:val="single"/>
    </w:rPr>
  </w:style>
  <w:style w:type="paragraph" w:styleId="BodyText3">
    <w:name w:val="Body Text 3"/>
    <w:basedOn w:val="Normal"/>
    <w:link w:val="BodyText3Char"/>
    <w:uiPriority w:val="99"/>
    <w:rsid w:val="00703FD6"/>
    <w:pPr>
      <w:tabs>
        <w:tab w:val="left" w:pos="5040"/>
        <w:tab w:val="right" w:pos="9630"/>
      </w:tabs>
      <w:spacing w:after="360"/>
      <w:jc w:val="center"/>
    </w:pPr>
    <w:rPr>
      <w:rFonts w:ascii="Arial" w:hAnsi="Arial"/>
      <w:b/>
      <w:color w:val="800000"/>
      <w:sz w:val="22"/>
    </w:rPr>
  </w:style>
  <w:style w:type="character" w:customStyle="1" w:styleId="BodyText3Char">
    <w:name w:val="Body Text 3 Char"/>
    <w:basedOn w:val="DefaultParagraphFont"/>
    <w:link w:val="BodyText3"/>
    <w:uiPriority w:val="99"/>
    <w:semiHidden/>
    <w:locked/>
    <w:rsid w:val="00CA4296"/>
    <w:rPr>
      <w:rFonts w:cs="Times New Roman"/>
      <w:sz w:val="16"/>
      <w:szCs w:val="16"/>
      <w:lang w:val="en-US" w:eastAsia="en-US"/>
    </w:rPr>
  </w:style>
  <w:style w:type="paragraph" w:customStyle="1" w:styleId="Level1">
    <w:name w:val="Level 1"/>
    <w:basedOn w:val="Normal"/>
    <w:uiPriority w:val="99"/>
    <w:rsid w:val="00703FD6"/>
    <w:pPr>
      <w:widowControl w:val="0"/>
      <w:autoSpaceDE w:val="0"/>
      <w:autoSpaceDN w:val="0"/>
      <w:adjustRightInd w:val="0"/>
      <w:ind w:left="4320" w:hanging="720"/>
    </w:pPr>
    <w:rPr>
      <w:rFonts w:ascii="Times New Roman" w:eastAsia="Times New Roman" w:hAnsi="Times New Roman"/>
    </w:rPr>
  </w:style>
  <w:style w:type="character" w:styleId="PageNumber">
    <w:name w:val="page number"/>
    <w:basedOn w:val="DefaultParagraphFont"/>
    <w:uiPriority w:val="99"/>
    <w:rsid w:val="00703FD6"/>
    <w:rPr>
      <w:rFonts w:cs="Times New Roman"/>
    </w:rPr>
  </w:style>
  <w:style w:type="paragraph" w:styleId="BalloonText">
    <w:name w:val="Balloon Text"/>
    <w:basedOn w:val="Normal"/>
    <w:link w:val="BalloonTextChar"/>
    <w:uiPriority w:val="99"/>
    <w:semiHidden/>
    <w:rsid w:val="00F312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296"/>
    <w:rPr>
      <w:rFonts w:ascii="Times New Roman" w:hAnsi="Times New Roman" w:cs="Times New Roman"/>
      <w:sz w:val="2"/>
      <w:lang w:val="en-US"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awards@ocasa.on.ca"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625</Words>
  <Characters>3563</Characters>
  <Application>Microsoft Office Outlook</Application>
  <DocSecurity>0</DocSecurity>
  <Lines>0</Lines>
  <Paragraphs>0</Paragraphs>
  <ScaleCrop>false</ScaleCrop>
  <Company>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IMac</dc:creator>
  <cp:keywords/>
  <dc:description/>
  <cp:lastModifiedBy>Ronda </cp:lastModifiedBy>
  <cp:revision>2</cp:revision>
  <cp:lastPrinted>2009-01-09T20:51:00Z</cp:lastPrinted>
  <dcterms:created xsi:type="dcterms:W3CDTF">2011-04-18T13:59:00Z</dcterms:created>
  <dcterms:modified xsi:type="dcterms:W3CDTF">2011-04-18T13:59:00Z</dcterms:modified>
</cp:coreProperties>
</file>