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Default Extension="xml" ContentType="application/xml"/>
  <Override PartName="/word/fontTable.xml" ContentType="application/vnd.openxmlformats-officedocument.wordprocessingml.fontTable+xml"/>
  <Override PartName="/word/footer1.xml" ContentType="application/vnd.openxmlformats-officedocument.wordprocessingml.footer+xml"/>
  <Default Extension="wmf" ContentType="image/x-wmf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14E9C" w:rsidRDefault="00FC2599" w:rsidP="00E27823">
      <w:pPr>
        <w:pStyle w:val="Heading7"/>
        <w:spacing w:before="840" w:after="480"/>
        <w:rPr>
          <w:color w:val="auto"/>
        </w:rPr>
      </w:pPr>
      <w:r>
        <w:rPr>
          <w:color w:val="auto"/>
        </w:rPr>
        <w:t xml:space="preserve"> </w:t>
      </w:r>
      <w:r w:rsidR="00202F15">
        <w:rPr>
          <w:color w:val="auto"/>
        </w:rPr>
        <w:t>2011</w:t>
      </w:r>
      <w:r w:rsidR="00851D41">
        <w:rPr>
          <w:color w:val="auto"/>
        </w:rPr>
        <w:t xml:space="preserve"> </w:t>
      </w:r>
      <w:r>
        <w:rPr>
          <w:color w:val="auto"/>
        </w:rPr>
        <w:t>A</w:t>
      </w:r>
      <w:r w:rsidRPr="00FC2599">
        <w:rPr>
          <w:color w:val="auto"/>
          <w:sz w:val="24"/>
          <w:szCs w:val="24"/>
        </w:rPr>
        <w:t>WARDS</w:t>
      </w:r>
      <w:r w:rsidR="00851D41">
        <w:rPr>
          <w:color w:val="auto"/>
          <w:sz w:val="24"/>
          <w:szCs w:val="24"/>
        </w:rPr>
        <w:t xml:space="preserve"> </w:t>
      </w:r>
      <w:r w:rsidR="00851D41" w:rsidRPr="00851D41">
        <w:rPr>
          <w:color w:val="auto"/>
          <w:szCs w:val="32"/>
        </w:rPr>
        <w:t>P</w:t>
      </w:r>
      <w:r w:rsidR="00851D41">
        <w:rPr>
          <w:color w:val="auto"/>
          <w:sz w:val="24"/>
          <w:szCs w:val="24"/>
        </w:rPr>
        <w:t>ROGRAM</w:t>
      </w:r>
    </w:p>
    <w:p w:rsidR="00114E9C" w:rsidRPr="00E27823" w:rsidRDefault="00114E9C" w:rsidP="00E27823">
      <w:pPr>
        <w:jc w:val="center"/>
        <w:rPr>
          <w:rFonts w:ascii="Arial" w:hAnsi="Arial" w:cs="Arial"/>
        </w:rPr>
      </w:pPr>
      <w:r w:rsidRPr="00E27823">
        <w:rPr>
          <w:rFonts w:ascii="Arial" w:hAnsi="Arial" w:cs="Arial"/>
        </w:rPr>
        <w:t xml:space="preserve">Please help us to thank and honour those administrators who are significantly contributing to the life at your college. </w:t>
      </w:r>
      <w:r w:rsidR="00E27823" w:rsidRPr="00E27823">
        <w:rPr>
          <w:rFonts w:ascii="Arial" w:hAnsi="Arial" w:cs="Arial"/>
        </w:rPr>
        <w:t>Volunteering time to promote the mission of OCASA is hard work, especially with so little time for it. This nomination process is quick and easy</w:t>
      </w:r>
      <w:r w:rsidR="002E5C89">
        <w:rPr>
          <w:rFonts w:ascii="Arial" w:hAnsi="Arial" w:cs="Arial"/>
        </w:rPr>
        <w:t xml:space="preserve"> to do</w:t>
      </w:r>
      <w:r w:rsidR="00E27823" w:rsidRPr="00E27823">
        <w:rPr>
          <w:rFonts w:ascii="Arial" w:hAnsi="Arial" w:cs="Arial"/>
        </w:rPr>
        <w:t>.</w:t>
      </w:r>
    </w:p>
    <w:p w:rsidR="006007AB" w:rsidRDefault="006007AB" w:rsidP="00E27823">
      <w:pPr>
        <w:pStyle w:val="Heading7"/>
        <w:spacing w:before="720" w:after="480"/>
        <w:rPr>
          <w:b w:val="0"/>
          <w:color w:val="auto"/>
        </w:rPr>
      </w:pPr>
      <w:r>
        <w:rPr>
          <w:color w:val="auto"/>
        </w:rPr>
        <w:t>OCASA VOLUNTEER RECOGNITION AWARD</w:t>
      </w:r>
      <w:r>
        <w:rPr>
          <w:b w:val="0"/>
          <w:color w:val="auto"/>
          <w:sz w:val="28"/>
        </w:rPr>
        <w:t xml:space="preserve"> </w:t>
      </w:r>
    </w:p>
    <w:p w:rsidR="006007AB" w:rsidRDefault="00202F15">
      <w:pPr>
        <w:pStyle w:val="Heading6"/>
        <w:tabs>
          <w:tab w:val="clear" w:pos="9360"/>
        </w:tabs>
        <w:spacing w:after="480"/>
        <w:rPr>
          <w:u w:val="single"/>
        </w:rPr>
      </w:pPr>
      <w:r>
        <w:rPr>
          <w:u w:val="single"/>
        </w:rPr>
        <w:t>2011</w:t>
      </w:r>
      <w:r w:rsidR="006007AB">
        <w:rPr>
          <w:u w:val="single"/>
        </w:rPr>
        <w:t xml:space="preserve"> Nomination Package</w:t>
      </w:r>
    </w:p>
    <w:p w:rsidR="006007AB" w:rsidRPr="00E27823" w:rsidRDefault="006007AB" w:rsidP="002E5C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Page 1: </w:t>
      </w:r>
      <w:r w:rsidR="00E27823">
        <w:rPr>
          <w:rFonts w:ascii="Arial" w:hAnsi="Arial"/>
          <w:b/>
          <w:sz w:val="28"/>
        </w:rPr>
        <w:t xml:space="preserve"> </w:t>
      </w:r>
      <w:r w:rsidR="00E27823" w:rsidRPr="00E27823">
        <w:rPr>
          <w:rFonts w:ascii="Arial" w:hAnsi="Arial" w:cs="Arial"/>
          <w:b/>
          <w:sz w:val="28"/>
          <w:szCs w:val="28"/>
        </w:rPr>
        <w:t>Nomination Form</w:t>
      </w:r>
    </w:p>
    <w:p w:rsidR="006007AB" w:rsidRPr="00E27823" w:rsidRDefault="006007AB" w:rsidP="002E5C89">
      <w:pPr>
        <w:pStyle w:val="Heading8"/>
        <w:jc w:val="center"/>
        <w:rPr>
          <w:rFonts w:cs="Arial"/>
          <w:szCs w:val="28"/>
        </w:rPr>
      </w:pPr>
      <w:r w:rsidRPr="00E27823">
        <w:rPr>
          <w:rFonts w:cs="Arial"/>
          <w:szCs w:val="28"/>
        </w:rPr>
        <w:t>Page 2</w:t>
      </w:r>
      <w:r w:rsidR="00E70C28">
        <w:rPr>
          <w:rFonts w:cs="Arial"/>
          <w:szCs w:val="28"/>
        </w:rPr>
        <w:t>/3</w:t>
      </w:r>
      <w:r w:rsidRPr="00E27823">
        <w:rPr>
          <w:rFonts w:cs="Arial"/>
          <w:szCs w:val="28"/>
        </w:rPr>
        <w:t xml:space="preserve">: </w:t>
      </w:r>
      <w:r w:rsidR="00E27823">
        <w:rPr>
          <w:rFonts w:cs="Arial"/>
          <w:szCs w:val="28"/>
        </w:rPr>
        <w:t xml:space="preserve"> </w:t>
      </w:r>
      <w:r w:rsidR="00E27823" w:rsidRPr="00E27823">
        <w:rPr>
          <w:rFonts w:cs="Arial"/>
          <w:szCs w:val="28"/>
        </w:rPr>
        <w:t>Submission Form</w:t>
      </w:r>
    </w:p>
    <w:p w:rsidR="006007AB" w:rsidRPr="00E27823" w:rsidRDefault="006007AB" w:rsidP="002E5C89">
      <w:pPr>
        <w:tabs>
          <w:tab w:val="left" w:pos="4590"/>
        </w:tabs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E27823">
        <w:rPr>
          <w:rFonts w:ascii="Arial" w:hAnsi="Arial" w:cs="Arial"/>
          <w:b/>
          <w:sz w:val="28"/>
          <w:szCs w:val="28"/>
        </w:rPr>
        <w:t xml:space="preserve">Page </w:t>
      </w:r>
      <w:r w:rsidR="00E27823" w:rsidRPr="00E27823">
        <w:rPr>
          <w:rFonts w:ascii="Arial" w:hAnsi="Arial" w:cs="Arial"/>
          <w:b/>
          <w:sz w:val="28"/>
          <w:szCs w:val="28"/>
        </w:rPr>
        <w:t>4</w:t>
      </w:r>
      <w:r w:rsidRPr="00E27823">
        <w:rPr>
          <w:rFonts w:ascii="Arial" w:hAnsi="Arial" w:cs="Arial"/>
          <w:b/>
          <w:sz w:val="28"/>
          <w:szCs w:val="28"/>
        </w:rPr>
        <w:t xml:space="preserve">: </w:t>
      </w:r>
      <w:r w:rsidR="00E27823">
        <w:rPr>
          <w:rFonts w:ascii="Arial" w:hAnsi="Arial" w:cs="Arial"/>
          <w:b/>
          <w:sz w:val="28"/>
          <w:szCs w:val="28"/>
        </w:rPr>
        <w:t xml:space="preserve"> </w:t>
      </w:r>
      <w:r w:rsidR="00E27823" w:rsidRPr="00E27823">
        <w:rPr>
          <w:rFonts w:ascii="Arial" w:hAnsi="Arial" w:cs="Arial"/>
          <w:b/>
          <w:sz w:val="28"/>
          <w:szCs w:val="28"/>
        </w:rPr>
        <w:t xml:space="preserve">Information </w:t>
      </w:r>
      <w:r w:rsidR="002E5C89">
        <w:rPr>
          <w:rFonts w:ascii="Arial" w:hAnsi="Arial" w:cs="Arial"/>
          <w:b/>
          <w:sz w:val="28"/>
          <w:szCs w:val="28"/>
        </w:rPr>
        <w:t>Sheet</w:t>
      </w:r>
    </w:p>
    <w:p w:rsidR="006007AB" w:rsidRPr="00114E9C" w:rsidRDefault="006007AB" w:rsidP="00114E9C">
      <w:pPr>
        <w:tabs>
          <w:tab w:val="left" w:pos="-1440"/>
        </w:tabs>
        <w:jc w:val="center"/>
        <w:rPr>
          <w:rFonts w:ascii="Arial" w:hAnsi="Arial" w:cs="Arial"/>
          <w:b/>
          <w:sz w:val="32"/>
        </w:rPr>
      </w:pPr>
      <w:r>
        <w:br w:type="page"/>
      </w:r>
      <w:r w:rsidRPr="00114E9C">
        <w:rPr>
          <w:rFonts w:ascii="Arial" w:hAnsi="Arial" w:cs="Arial"/>
          <w:b/>
          <w:sz w:val="32"/>
        </w:rPr>
        <w:t xml:space="preserve">OCASA </w:t>
      </w:r>
      <w:r w:rsidR="0088610A" w:rsidRPr="00114E9C">
        <w:rPr>
          <w:rFonts w:ascii="Arial" w:hAnsi="Arial" w:cs="Arial"/>
          <w:b/>
          <w:sz w:val="32"/>
        </w:rPr>
        <w:t>Volunteer Recognition Award</w:t>
      </w:r>
    </w:p>
    <w:p w:rsidR="006007AB" w:rsidRPr="00114E9C" w:rsidRDefault="00202F15" w:rsidP="00114E9C">
      <w:pPr>
        <w:pStyle w:val="Heading3"/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2011</w:t>
      </w:r>
      <w:r w:rsidR="0088610A" w:rsidRPr="00114E9C">
        <w:rPr>
          <w:rFonts w:ascii="Arial" w:hAnsi="Arial" w:cs="Arial"/>
          <w:sz w:val="28"/>
        </w:rPr>
        <w:t xml:space="preserve"> Nomination Form</w:t>
      </w:r>
    </w:p>
    <w:p w:rsidR="006007AB" w:rsidRDefault="006007AB" w:rsidP="007F511C">
      <w:pPr>
        <w:pStyle w:val="BodyText3"/>
        <w:tabs>
          <w:tab w:val="clear" w:pos="5040"/>
          <w:tab w:val="clear" w:pos="9630"/>
        </w:tabs>
        <w:spacing w:after="240"/>
        <w:rPr>
          <w:color w:val="auto"/>
        </w:rPr>
      </w:pPr>
      <w:r>
        <w:rPr>
          <w:color w:val="auto"/>
        </w:rPr>
        <w:t>PLEASE TYPE ALL INFORMATION</w:t>
      </w:r>
      <w:r w:rsidR="00472B00">
        <w:rPr>
          <w:color w:val="auto"/>
        </w:rPr>
        <w:t xml:space="preserve"> INTO THIS FORM.</w:t>
      </w:r>
    </w:p>
    <w:p w:rsidR="006007AB" w:rsidRPr="00F9686B" w:rsidRDefault="006007AB">
      <w:pPr>
        <w:tabs>
          <w:tab w:val="right" w:pos="9630"/>
          <w:tab w:val="left" w:pos="10530"/>
        </w:tabs>
        <w:spacing w:after="240"/>
        <w:rPr>
          <w:rFonts w:ascii="Arial" w:hAnsi="Arial"/>
          <w:sz w:val="22"/>
          <w:u w:val="single"/>
        </w:rPr>
      </w:pPr>
      <w:r w:rsidRPr="00F9686B">
        <w:rPr>
          <w:rFonts w:ascii="Arial" w:hAnsi="Arial"/>
          <w:sz w:val="22"/>
        </w:rPr>
        <w:t xml:space="preserve">Nominee’s </w:t>
      </w:r>
      <w:r w:rsidRPr="00472B00">
        <w:rPr>
          <w:rFonts w:ascii="Arial" w:hAnsi="Arial"/>
          <w:sz w:val="22"/>
        </w:rPr>
        <w:t xml:space="preserve">Name </w:t>
      </w:r>
      <w:r w:rsidR="0063096B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0"/>
      <w:r w:rsidRPr="00472B00">
        <w:rPr>
          <w:rFonts w:ascii="Arial" w:hAnsi="Arial"/>
          <w:sz w:val="22"/>
        </w:rPr>
        <w:tab/>
      </w:r>
    </w:p>
    <w:p w:rsidR="006007AB" w:rsidRPr="00F9686B" w:rsidRDefault="006007AB">
      <w:pPr>
        <w:tabs>
          <w:tab w:val="right" w:pos="9630"/>
        </w:tabs>
        <w:spacing w:after="240"/>
        <w:rPr>
          <w:rFonts w:ascii="Arial" w:hAnsi="Arial"/>
          <w:sz w:val="22"/>
          <w:u w:val="single"/>
        </w:rPr>
      </w:pPr>
      <w:r w:rsidRPr="00F9686B">
        <w:rPr>
          <w:rFonts w:ascii="Arial" w:hAnsi="Arial"/>
          <w:sz w:val="22"/>
        </w:rPr>
        <w:t xml:space="preserve">Position </w:t>
      </w:r>
      <w:r w:rsidR="0063096B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1"/>
      <w:r w:rsidRPr="00F9686B">
        <w:rPr>
          <w:rFonts w:ascii="Arial" w:hAnsi="Arial"/>
          <w:sz w:val="22"/>
          <w:u w:val="single"/>
        </w:rPr>
        <w:t xml:space="preserve"> </w:t>
      </w:r>
    </w:p>
    <w:p w:rsidR="006007AB" w:rsidRPr="00472B00" w:rsidRDefault="006007AB">
      <w:pPr>
        <w:tabs>
          <w:tab w:val="left" w:pos="5040"/>
          <w:tab w:val="right" w:pos="9630"/>
        </w:tabs>
        <w:spacing w:after="240"/>
        <w:rPr>
          <w:rFonts w:ascii="Arial" w:hAnsi="Arial"/>
          <w:sz w:val="22"/>
        </w:rPr>
      </w:pPr>
      <w:r w:rsidRPr="00F9686B">
        <w:rPr>
          <w:rFonts w:ascii="Arial" w:hAnsi="Arial"/>
          <w:sz w:val="22"/>
        </w:rPr>
        <w:t xml:space="preserve">College </w:t>
      </w:r>
      <w:bookmarkStart w:id="2" w:name="Text3"/>
      <w:r w:rsidR="0063096B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2"/>
      <w:r w:rsidR="00472B00">
        <w:rPr>
          <w:rFonts w:ascii="Arial" w:hAnsi="Arial"/>
          <w:sz w:val="22"/>
        </w:rPr>
        <w:tab/>
      </w:r>
      <w:r w:rsidRPr="00F9686B">
        <w:rPr>
          <w:rFonts w:ascii="Arial" w:hAnsi="Arial"/>
          <w:sz w:val="22"/>
        </w:rPr>
        <w:t xml:space="preserve">Department </w:t>
      </w:r>
      <w:bookmarkStart w:id="3" w:name="Text4"/>
      <w:r w:rsidR="0063096B" w:rsidRPr="00472B00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2B00" w:rsidRP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 w:rsidRPr="00472B00">
        <w:rPr>
          <w:rFonts w:ascii="Arial" w:hAnsi="Arial"/>
          <w:sz w:val="22"/>
        </w:rPr>
        <w:fldChar w:fldCharType="separate"/>
      </w:r>
      <w:r w:rsidR="00472B00" w:rsidRPr="00472B00">
        <w:rPr>
          <w:rFonts w:ascii="Times New Roman" w:hAnsi="Times New Roman"/>
          <w:noProof/>
          <w:sz w:val="22"/>
        </w:rPr>
        <w:t> </w:t>
      </w:r>
      <w:r w:rsidR="00472B00" w:rsidRPr="00472B00">
        <w:rPr>
          <w:rFonts w:ascii="Times New Roman" w:hAnsi="Times New Roman"/>
          <w:noProof/>
          <w:sz w:val="22"/>
        </w:rPr>
        <w:t> </w:t>
      </w:r>
      <w:r w:rsidR="00472B00" w:rsidRPr="00472B00">
        <w:rPr>
          <w:rFonts w:ascii="Times New Roman" w:hAnsi="Times New Roman"/>
          <w:noProof/>
          <w:sz w:val="22"/>
        </w:rPr>
        <w:t> </w:t>
      </w:r>
      <w:r w:rsidR="00472B00" w:rsidRPr="00472B00">
        <w:rPr>
          <w:rFonts w:ascii="Times New Roman" w:hAnsi="Times New Roman"/>
          <w:noProof/>
          <w:sz w:val="22"/>
        </w:rPr>
        <w:t> </w:t>
      </w:r>
      <w:r w:rsidR="00472B00" w:rsidRPr="00472B00">
        <w:rPr>
          <w:rFonts w:ascii="Times New Roman" w:hAnsi="Times New Roman"/>
          <w:noProof/>
          <w:sz w:val="22"/>
        </w:rPr>
        <w:t> </w:t>
      </w:r>
      <w:r w:rsidR="0063096B" w:rsidRPr="00472B00">
        <w:rPr>
          <w:rFonts w:ascii="Arial" w:hAnsi="Arial"/>
          <w:sz w:val="22"/>
        </w:rPr>
        <w:fldChar w:fldCharType="end"/>
      </w:r>
      <w:bookmarkEnd w:id="3"/>
    </w:p>
    <w:p w:rsidR="006007AB" w:rsidRPr="00F9686B" w:rsidRDefault="006007AB">
      <w:pPr>
        <w:tabs>
          <w:tab w:val="left" w:pos="5040"/>
          <w:tab w:val="left" w:pos="6030"/>
          <w:tab w:val="right" w:pos="9630"/>
        </w:tabs>
        <w:spacing w:after="240"/>
        <w:rPr>
          <w:rFonts w:ascii="Arial" w:hAnsi="Arial"/>
          <w:sz w:val="22"/>
          <w:u w:val="single"/>
        </w:rPr>
      </w:pPr>
      <w:r w:rsidRPr="00F9686B">
        <w:rPr>
          <w:rFonts w:ascii="Arial" w:hAnsi="Arial"/>
          <w:sz w:val="22"/>
        </w:rPr>
        <w:t xml:space="preserve">Business Phone # </w:t>
      </w:r>
      <w:bookmarkStart w:id="4" w:name="Text5"/>
      <w:r w:rsidR="0063096B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4"/>
      <w:r w:rsidR="00472B00">
        <w:rPr>
          <w:rFonts w:ascii="Arial" w:hAnsi="Arial"/>
          <w:sz w:val="22"/>
        </w:rPr>
        <w:tab/>
      </w:r>
      <w:r w:rsidRPr="00F9686B">
        <w:rPr>
          <w:rFonts w:ascii="Arial" w:hAnsi="Arial"/>
          <w:sz w:val="22"/>
        </w:rPr>
        <w:t xml:space="preserve">Home Phone # </w:t>
      </w:r>
      <w:bookmarkStart w:id="5" w:name="Text6"/>
      <w:r w:rsidR="0063096B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5"/>
    </w:p>
    <w:p w:rsidR="006007AB" w:rsidRPr="00F9686B" w:rsidRDefault="006007AB">
      <w:pPr>
        <w:pStyle w:val="Heading4"/>
        <w:tabs>
          <w:tab w:val="left" w:pos="5040"/>
          <w:tab w:val="left" w:pos="6030"/>
          <w:tab w:val="right" w:pos="9630"/>
        </w:tabs>
        <w:spacing w:before="0" w:after="480"/>
        <w:rPr>
          <w:b w:val="0"/>
          <w:sz w:val="22"/>
          <w:u w:val="single"/>
        </w:rPr>
      </w:pPr>
      <w:r w:rsidRPr="00F9686B">
        <w:rPr>
          <w:b w:val="0"/>
          <w:sz w:val="22"/>
        </w:rPr>
        <w:t xml:space="preserve">Email Address </w:t>
      </w:r>
      <w:bookmarkStart w:id="6" w:name="Text7"/>
      <w:r w:rsidR="0063096B">
        <w:rPr>
          <w:b w:val="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72B00">
        <w:rPr>
          <w:b w:val="0"/>
          <w:sz w:val="22"/>
        </w:rPr>
        <w:instrText xml:space="preserve"> FORMTEXT </w:instrText>
      </w:r>
      <w:r w:rsidR="00FD179E" w:rsidRPr="0063096B">
        <w:rPr>
          <w:b w:val="0"/>
          <w:sz w:val="22"/>
        </w:rPr>
      </w:r>
      <w:r w:rsidR="0063096B">
        <w:rPr>
          <w:b w:val="0"/>
          <w:sz w:val="22"/>
        </w:rPr>
        <w:fldChar w:fldCharType="separate"/>
      </w:r>
      <w:r w:rsidR="00472B00">
        <w:rPr>
          <w:b w:val="0"/>
          <w:noProof/>
          <w:sz w:val="22"/>
        </w:rPr>
        <w:t> </w:t>
      </w:r>
      <w:r w:rsidR="00472B00">
        <w:rPr>
          <w:b w:val="0"/>
          <w:noProof/>
          <w:sz w:val="22"/>
        </w:rPr>
        <w:t> </w:t>
      </w:r>
      <w:r w:rsidR="00472B00">
        <w:rPr>
          <w:b w:val="0"/>
          <w:noProof/>
          <w:sz w:val="22"/>
        </w:rPr>
        <w:t> </w:t>
      </w:r>
      <w:r w:rsidR="00472B00">
        <w:rPr>
          <w:b w:val="0"/>
          <w:noProof/>
          <w:sz w:val="22"/>
        </w:rPr>
        <w:t> </w:t>
      </w:r>
      <w:r w:rsidR="00472B00">
        <w:rPr>
          <w:b w:val="0"/>
          <w:noProof/>
          <w:sz w:val="22"/>
        </w:rPr>
        <w:t> </w:t>
      </w:r>
      <w:r w:rsidR="0063096B">
        <w:rPr>
          <w:b w:val="0"/>
          <w:sz w:val="22"/>
        </w:rPr>
        <w:fldChar w:fldCharType="end"/>
      </w:r>
      <w:bookmarkEnd w:id="6"/>
    </w:p>
    <w:p w:rsidR="006007AB" w:rsidRPr="00472B00" w:rsidRDefault="00472B00" w:rsidP="007F511C">
      <w:pPr>
        <w:pStyle w:val="BodyText3"/>
        <w:spacing w:after="240"/>
        <w:rPr>
          <w:color w:val="auto"/>
          <w:sz w:val="24"/>
          <w:szCs w:val="24"/>
        </w:rPr>
      </w:pPr>
      <w:r w:rsidRPr="00472B00">
        <w:rPr>
          <w:color w:val="auto"/>
          <w:sz w:val="24"/>
          <w:szCs w:val="24"/>
        </w:rPr>
        <w:t xml:space="preserve">The nominator and seconder must be OCASA members, and one must be the OCASA college representative, unless s/he is being nominated.  </w:t>
      </w:r>
    </w:p>
    <w:p w:rsidR="00472B00" w:rsidRDefault="006007AB" w:rsidP="00472B00">
      <w:pPr>
        <w:tabs>
          <w:tab w:val="left" w:pos="5103"/>
          <w:tab w:val="right" w:pos="9630"/>
        </w:tabs>
        <w:spacing w:after="240"/>
        <w:rPr>
          <w:rFonts w:ascii="Arial" w:hAnsi="Arial"/>
          <w:sz w:val="22"/>
        </w:rPr>
      </w:pPr>
      <w:r w:rsidRPr="00F9686B">
        <w:rPr>
          <w:rFonts w:ascii="Arial" w:hAnsi="Arial"/>
          <w:sz w:val="22"/>
        </w:rPr>
        <w:t xml:space="preserve">Nominator: </w:t>
      </w:r>
      <w:bookmarkStart w:id="7" w:name="Text8"/>
      <w:r w:rsidR="0063096B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7"/>
      <w:r w:rsidR="00472B00">
        <w:rPr>
          <w:rFonts w:ascii="Arial" w:hAnsi="Arial"/>
          <w:sz w:val="22"/>
        </w:rPr>
        <w:tab/>
      </w:r>
      <w:r w:rsidRPr="00F9686B">
        <w:rPr>
          <w:rFonts w:ascii="Arial" w:hAnsi="Arial"/>
          <w:sz w:val="22"/>
        </w:rPr>
        <w:t xml:space="preserve">College: </w:t>
      </w:r>
      <w:bookmarkStart w:id="8" w:name="Text9"/>
      <w:r w:rsidR="0063096B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8"/>
    </w:p>
    <w:p w:rsidR="006007AB" w:rsidRPr="00F9686B" w:rsidRDefault="006007AB" w:rsidP="00472B00">
      <w:pPr>
        <w:tabs>
          <w:tab w:val="left" w:pos="5103"/>
          <w:tab w:val="right" w:pos="9630"/>
        </w:tabs>
        <w:spacing w:after="240"/>
        <w:rPr>
          <w:rFonts w:ascii="Arial" w:hAnsi="Arial"/>
          <w:sz w:val="22"/>
          <w:u w:val="single"/>
        </w:rPr>
      </w:pPr>
      <w:r w:rsidRPr="00F9686B">
        <w:rPr>
          <w:rFonts w:ascii="Arial" w:hAnsi="Arial"/>
          <w:sz w:val="22"/>
        </w:rPr>
        <w:t xml:space="preserve">Business Phone # </w:t>
      </w:r>
      <w:bookmarkStart w:id="9" w:name="Text10"/>
      <w:r w:rsidR="0063096B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9"/>
      <w:r w:rsidR="00472B00">
        <w:rPr>
          <w:rFonts w:ascii="Arial" w:hAnsi="Arial"/>
          <w:sz w:val="22"/>
        </w:rPr>
        <w:tab/>
      </w:r>
      <w:r w:rsidRPr="00F9686B">
        <w:rPr>
          <w:rFonts w:ascii="Arial" w:hAnsi="Arial"/>
          <w:sz w:val="22"/>
        </w:rPr>
        <w:t xml:space="preserve">Home Phone # </w:t>
      </w:r>
      <w:bookmarkStart w:id="10" w:name="Text11"/>
      <w:r w:rsidR="0063096B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10"/>
    </w:p>
    <w:p w:rsidR="006007AB" w:rsidRPr="00F9686B" w:rsidRDefault="006007AB">
      <w:pPr>
        <w:tabs>
          <w:tab w:val="left" w:pos="6030"/>
          <w:tab w:val="right" w:pos="9630"/>
        </w:tabs>
        <w:spacing w:after="360"/>
        <w:rPr>
          <w:rFonts w:ascii="Arial" w:hAnsi="Arial"/>
          <w:sz w:val="22"/>
          <w:u w:val="single"/>
        </w:rPr>
      </w:pPr>
      <w:r w:rsidRPr="00F9686B">
        <w:rPr>
          <w:rFonts w:ascii="Arial" w:hAnsi="Arial"/>
          <w:sz w:val="22"/>
        </w:rPr>
        <w:t xml:space="preserve">Email Address </w:t>
      </w:r>
      <w:bookmarkStart w:id="11" w:name="Text12"/>
      <w:r w:rsidR="0063096B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 w:rsidR="0063096B"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63096B">
        <w:rPr>
          <w:rFonts w:ascii="Arial" w:hAnsi="Arial"/>
          <w:sz w:val="22"/>
        </w:rPr>
        <w:fldChar w:fldCharType="end"/>
      </w:r>
      <w:bookmarkEnd w:id="11"/>
    </w:p>
    <w:p w:rsidR="006007AB" w:rsidRDefault="00472B00">
      <w:pPr>
        <w:tabs>
          <w:tab w:val="left" w:pos="0"/>
          <w:tab w:val="left" w:pos="5040"/>
          <w:tab w:val="right" w:pos="9360"/>
        </w:tabs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Seconder</w:t>
      </w:r>
      <w:r w:rsidR="006007AB">
        <w:rPr>
          <w:rFonts w:ascii="Arial" w:hAnsi="Arial"/>
          <w:b/>
          <w:sz w:val="22"/>
          <w:u w:val="single"/>
        </w:rPr>
        <w:t>:</w:t>
      </w:r>
      <w:r w:rsidR="006007AB">
        <w:rPr>
          <w:rFonts w:ascii="Arial" w:hAnsi="Arial"/>
          <w:b/>
          <w:sz w:val="22"/>
        </w:rPr>
        <w:t xml:space="preserve"> </w:t>
      </w:r>
    </w:p>
    <w:bookmarkStart w:id="12" w:name="Text13"/>
    <w:p w:rsidR="006007AB" w:rsidRPr="00F9686B" w:rsidRDefault="0063096B" w:rsidP="00472B00">
      <w:pPr>
        <w:numPr>
          <w:ilvl w:val="0"/>
          <w:numId w:val="1"/>
        </w:numPr>
        <w:tabs>
          <w:tab w:val="clear" w:pos="360"/>
          <w:tab w:val="num" w:pos="720"/>
          <w:tab w:val="left" w:pos="5103"/>
          <w:tab w:val="right" w:pos="9630"/>
        </w:tabs>
        <w:spacing w:after="120"/>
        <w:ind w:left="720" w:hanging="446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72B00">
        <w:rPr>
          <w:rFonts w:ascii="Arial" w:hAnsi="Arial"/>
          <w:sz w:val="22"/>
        </w:rPr>
        <w:instrText xml:space="preserve"> FORMTEXT </w:instrText>
      </w:r>
      <w:r w:rsidR="00FD179E" w:rsidRPr="0063096B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 w:rsidR="00472B00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  <w:r w:rsidR="006007AB" w:rsidRPr="00F9686B">
        <w:rPr>
          <w:rFonts w:ascii="Arial" w:hAnsi="Arial"/>
          <w:sz w:val="22"/>
        </w:rPr>
        <w:t xml:space="preserve"> </w:t>
      </w:r>
      <w:r w:rsidR="00472B00">
        <w:rPr>
          <w:rFonts w:ascii="Arial" w:hAnsi="Arial"/>
          <w:sz w:val="22"/>
        </w:rPr>
        <w:tab/>
      </w:r>
      <w:r w:rsidR="006007AB" w:rsidRPr="00F9686B">
        <w:rPr>
          <w:rFonts w:ascii="Arial" w:hAnsi="Arial"/>
          <w:sz w:val="22"/>
        </w:rPr>
        <w:t xml:space="preserve">Signature: </w:t>
      </w:r>
      <w:r w:rsidR="006007AB" w:rsidRPr="00F9686B">
        <w:rPr>
          <w:rFonts w:ascii="Arial" w:hAnsi="Arial"/>
          <w:sz w:val="22"/>
          <w:u w:val="single"/>
        </w:rPr>
        <w:tab/>
      </w:r>
    </w:p>
    <w:p w:rsidR="0088610A" w:rsidRDefault="0088610A">
      <w:pPr>
        <w:tabs>
          <w:tab w:val="left" w:pos="6030"/>
          <w:tab w:val="right" w:pos="9630"/>
        </w:tabs>
        <w:rPr>
          <w:rFonts w:ascii="Arial" w:hAnsi="Arial"/>
          <w:b/>
          <w:sz w:val="22"/>
        </w:rPr>
      </w:pPr>
    </w:p>
    <w:p w:rsidR="006007AB" w:rsidRDefault="006007AB">
      <w:pPr>
        <w:tabs>
          <w:tab w:val="left" w:pos="6030"/>
          <w:tab w:val="right" w:pos="9630"/>
        </w:tabs>
        <w:rPr>
          <w:rFonts w:ascii="Times New Roman" w:hAnsi="Times New Roman"/>
          <w:sz w:val="22"/>
        </w:rPr>
      </w:pPr>
      <w:r>
        <w:rPr>
          <w:rFonts w:ascii="Arial" w:hAnsi="Arial"/>
          <w:b/>
          <w:sz w:val="22"/>
        </w:rPr>
        <w:t>Nominee’s Acceptance</w:t>
      </w:r>
      <w:r>
        <w:rPr>
          <w:rFonts w:ascii="Times New Roman" w:hAnsi="Times New Roman"/>
          <w:sz w:val="22"/>
        </w:rPr>
        <w:t>:</w:t>
      </w:r>
    </w:p>
    <w:p w:rsidR="006007AB" w:rsidRDefault="006007AB" w:rsidP="007F511C">
      <w:pPr>
        <w:pStyle w:val="BodyText"/>
        <w:tabs>
          <w:tab w:val="clear" w:pos="-1440"/>
          <w:tab w:val="left" w:pos="6030"/>
          <w:tab w:val="right" w:pos="963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am aware of this nomination and agree to have my biographical material and photograph used for publicity purposes.</w:t>
      </w:r>
    </w:p>
    <w:p w:rsidR="006007AB" w:rsidRPr="007F511C" w:rsidRDefault="006007AB" w:rsidP="007F511C">
      <w:pPr>
        <w:tabs>
          <w:tab w:val="left" w:pos="6030"/>
          <w:tab w:val="right" w:pos="9630"/>
        </w:tabs>
        <w:spacing w:after="120"/>
        <w:rPr>
          <w:rFonts w:ascii="Arial" w:hAnsi="Arial"/>
          <w:sz w:val="22"/>
        </w:rPr>
      </w:pPr>
      <w:r w:rsidRPr="007F511C">
        <w:rPr>
          <w:rFonts w:ascii="Arial" w:hAnsi="Arial"/>
          <w:sz w:val="22"/>
        </w:rPr>
        <w:t xml:space="preserve">Nominee’s Signature:  </w:t>
      </w:r>
      <w:r w:rsidRPr="007F511C">
        <w:rPr>
          <w:rFonts w:ascii="Arial" w:hAnsi="Arial"/>
          <w:sz w:val="22"/>
          <w:u w:val="single"/>
        </w:rPr>
        <w:tab/>
      </w:r>
      <w:r w:rsidRPr="007F511C">
        <w:rPr>
          <w:rFonts w:ascii="Arial" w:hAnsi="Arial"/>
          <w:sz w:val="22"/>
        </w:rPr>
        <w:t xml:space="preserve">  Date:  </w:t>
      </w:r>
      <w:r w:rsidRPr="007F511C">
        <w:rPr>
          <w:rFonts w:ascii="Arial" w:hAnsi="Arial"/>
          <w:sz w:val="22"/>
          <w:u w:val="single"/>
        </w:rPr>
        <w:tab/>
      </w:r>
    </w:p>
    <w:p w:rsidR="006007AB" w:rsidRDefault="006007AB">
      <w:pPr>
        <w:pStyle w:val="Heading6"/>
        <w:rPr>
          <w:sz w:val="24"/>
          <w:u w:val="single"/>
        </w:rPr>
      </w:pPr>
    </w:p>
    <w:p w:rsidR="0088610A" w:rsidRPr="001549DB" w:rsidRDefault="0088610A" w:rsidP="0088610A">
      <w:pPr>
        <w:tabs>
          <w:tab w:val="left" w:pos="6030"/>
          <w:tab w:val="right" w:pos="9360"/>
        </w:tabs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1549DB">
        <w:rPr>
          <w:rFonts w:ascii="Arial" w:hAnsi="Arial" w:cs="Arial"/>
          <w:b/>
          <w:sz w:val="22"/>
          <w:szCs w:val="22"/>
        </w:rPr>
        <w:t xml:space="preserve">Submission instructions: </w:t>
      </w:r>
    </w:p>
    <w:p w:rsidR="0088610A" w:rsidRPr="001549DB" w:rsidRDefault="0088610A" w:rsidP="0088610A">
      <w:pPr>
        <w:pStyle w:val="Heading7"/>
        <w:numPr>
          <w:ilvl w:val="1"/>
          <w:numId w:val="8"/>
        </w:numPr>
        <w:tabs>
          <w:tab w:val="right" w:pos="9360"/>
        </w:tabs>
        <w:spacing w:after="120"/>
        <w:jc w:val="left"/>
        <w:rPr>
          <w:rFonts w:cs="Arial"/>
          <w:b w:val="0"/>
          <w:color w:val="auto"/>
          <w:sz w:val="22"/>
          <w:szCs w:val="22"/>
        </w:rPr>
      </w:pPr>
      <w:r w:rsidRPr="001549DB">
        <w:rPr>
          <w:rFonts w:cs="Arial"/>
          <w:b w:val="0"/>
          <w:color w:val="auto"/>
          <w:sz w:val="22"/>
          <w:szCs w:val="22"/>
        </w:rPr>
        <w:t xml:space="preserve">Fax the completed Nomination Form to OCASA (1-866-742-5430) </w:t>
      </w:r>
    </w:p>
    <w:p w:rsidR="0088610A" w:rsidRPr="001549DB" w:rsidRDefault="0088610A" w:rsidP="0088610A">
      <w:pPr>
        <w:pStyle w:val="Heading7"/>
        <w:numPr>
          <w:ilvl w:val="1"/>
          <w:numId w:val="8"/>
        </w:numPr>
        <w:tabs>
          <w:tab w:val="right" w:pos="9360"/>
        </w:tabs>
        <w:spacing w:after="120"/>
        <w:jc w:val="left"/>
        <w:rPr>
          <w:rFonts w:cs="Arial"/>
          <w:b w:val="0"/>
          <w:color w:val="auto"/>
          <w:sz w:val="22"/>
          <w:szCs w:val="22"/>
        </w:rPr>
      </w:pPr>
      <w:r w:rsidRPr="001549DB">
        <w:rPr>
          <w:rFonts w:cs="Arial"/>
          <w:b w:val="0"/>
          <w:color w:val="auto"/>
          <w:sz w:val="22"/>
          <w:szCs w:val="22"/>
        </w:rPr>
        <w:t xml:space="preserve">Email all accompanying documentation, in Word or PDF format, to OCASA: </w:t>
      </w:r>
      <w:hyperlink r:id="rId7" w:history="1">
        <w:r w:rsidRPr="001549DB">
          <w:rPr>
            <w:rStyle w:val="Hyperlink"/>
            <w:rFonts w:cs="Arial"/>
            <w:b w:val="0"/>
            <w:color w:val="auto"/>
            <w:sz w:val="22"/>
            <w:szCs w:val="22"/>
          </w:rPr>
          <w:t>info@ocasa.on.ca</w:t>
        </w:r>
      </w:hyperlink>
    </w:p>
    <w:p w:rsidR="0088610A" w:rsidRPr="001549DB" w:rsidRDefault="0088610A" w:rsidP="0088610A">
      <w:pPr>
        <w:pStyle w:val="Heading7"/>
        <w:numPr>
          <w:ilvl w:val="1"/>
          <w:numId w:val="8"/>
        </w:numPr>
        <w:tabs>
          <w:tab w:val="right" w:pos="9360"/>
        </w:tabs>
        <w:spacing w:after="120"/>
        <w:jc w:val="left"/>
        <w:rPr>
          <w:rFonts w:cs="Arial"/>
          <w:b w:val="0"/>
          <w:color w:val="auto"/>
          <w:sz w:val="22"/>
          <w:szCs w:val="22"/>
        </w:rPr>
      </w:pPr>
      <w:r w:rsidRPr="001549DB">
        <w:rPr>
          <w:rFonts w:cs="Arial"/>
          <w:color w:val="auto"/>
          <w:sz w:val="22"/>
          <w:szCs w:val="22"/>
        </w:rPr>
        <w:t xml:space="preserve">DEADLINE: No later than </w:t>
      </w:r>
      <w:r w:rsidR="00FD179E">
        <w:rPr>
          <w:rFonts w:cs="Arial"/>
          <w:color w:val="auto"/>
          <w:sz w:val="22"/>
          <w:szCs w:val="22"/>
        </w:rPr>
        <w:t>May 20</w:t>
      </w:r>
      <w:r w:rsidRPr="001549DB">
        <w:rPr>
          <w:rFonts w:cs="Arial"/>
          <w:color w:val="auto"/>
          <w:sz w:val="22"/>
          <w:szCs w:val="22"/>
        </w:rPr>
        <w:t xml:space="preserve">, </w:t>
      </w:r>
      <w:r w:rsidR="00202F15">
        <w:rPr>
          <w:rFonts w:cs="Arial"/>
          <w:color w:val="auto"/>
          <w:sz w:val="22"/>
          <w:szCs w:val="22"/>
        </w:rPr>
        <w:t>2011</w:t>
      </w:r>
      <w:r w:rsidRPr="001549DB">
        <w:rPr>
          <w:rFonts w:cs="Arial"/>
          <w:color w:val="auto"/>
          <w:sz w:val="22"/>
          <w:szCs w:val="22"/>
        </w:rPr>
        <w:t xml:space="preserve"> (midnight)</w:t>
      </w:r>
    </w:p>
    <w:p w:rsidR="0088610A" w:rsidRPr="0088610A" w:rsidRDefault="0088610A" w:rsidP="0088610A"/>
    <w:p w:rsidR="00E70C28" w:rsidRDefault="00E70C28" w:rsidP="002E5C89">
      <w:pPr>
        <w:pStyle w:val="Heading6"/>
        <w:spacing w:after="120"/>
        <w:rPr>
          <w:sz w:val="24"/>
          <w:u w:val="single"/>
        </w:rPr>
        <w:sectPr w:rsidR="00E70C2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35"/>
          <w:pgMar w:top="720" w:right="1440" w:bottom="720" w:left="1440" w:header="11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titlePg/>
        </w:sectPr>
      </w:pPr>
    </w:p>
    <w:p w:rsidR="006007AB" w:rsidRDefault="006007AB" w:rsidP="002E5C89">
      <w:pPr>
        <w:pStyle w:val="Heading6"/>
        <w:spacing w:after="120"/>
        <w:rPr>
          <w:sz w:val="32"/>
        </w:rPr>
      </w:pPr>
      <w:r>
        <w:rPr>
          <w:sz w:val="32"/>
        </w:rPr>
        <w:t xml:space="preserve">OCASA </w:t>
      </w:r>
      <w:r w:rsidR="0088610A">
        <w:rPr>
          <w:sz w:val="32"/>
        </w:rPr>
        <w:t xml:space="preserve">Volunteer Recognition Award </w:t>
      </w:r>
    </w:p>
    <w:p w:rsidR="006007AB" w:rsidRDefault="00202F15" w:rsidP="002E5C89">
      <w:pPr>
        <w:pStyle w:val="Heading3"/>
        <w:spacing w:after="120"/>
        <w:rPr>
          <w:rFonts w:ascii="Arial" w:hAnsi="Arial" w:cs="Arial"/>
        </w:rPr>
      </w:pPr>
      <w:r>
        <w:rPr>
          <w:rFonts w:ascii="Arial" w:hAnsi="Arial" w:cs="Arial"/>
        </w:rPr>
        <w:t>2011</w:t>
      </w:r>
      <w:r w:rsidR="0088610A" w:rsidRPr="00905C1F">
        <w:rPr>
          <w:rFonts w:ascii="Arial" w:hAnsi="Arial" w:cs="Arial"/>
        </w:rPr>
        <w:t xml:space="preserve"> Submissions Form</w:t>
      </w:r>
    </w:p>
    <w:p w:rsidR="002E5C89" w:rsidRDefault="00905C1F" w:rsidP="00905C1F">
      <w:pPr>
        <w:jc w:val="center"/>
        <w:rPr>
          <w:rFonts w:ascii="Arial" w:hAnsi="Arial" w:cs="Arial"/>
        </w:rPr>
      </w:pPr>
      <w:r w:rsidRPr="00905C1F">
        <w:rPr>
          <w:rFonts w:ascii="Arial" w:hAnsi="Arial" w:cs="Arial"/>
        </w:rPr>
        <w:t xml:space="preserve">Please </w:t>
      </w:r>
      <w:r w:rsidR="00472B00">
        <w:rPr>
          <w:rFonts w:ascii="Arial" w:hAnsi="Arial" w:cs="Arial"/>
        </w:rPr>
        <w:t>complete each section using the shaded area</w:t>
      </w:r>
      <w:r w:rsidR="002E5C89">
        <w:rPr>
          <w:rFonts w:ascii="Arial" w:hAnsi="Arial" w:cs="Arial"/>
        </w:rPr>
        <w:t xml:space="preserve"> (must be typed and submitted in Word or PDF format)</w:t>
      </w:r>
      <w:r w:rsidRPr="00905C1F">
        <w:rPr>
          <w:rFonts w:ascii="Arial" w:hAnsi="Arial" w:cs="Arial"/>
        </w:rPr>
        <w:t xml:space="preserve">. </w:t>
      </w:r>
    </w:p>
    <w:p w:rsidR="00905C1F" w:rsidRPr="00905C1F" w:rsidRDefault="00905C1F" w:rsidP="00905C1F">
      <w:pPr>
        <w:jc w:val="center"/>
        <w:rPr>
          <w:rFonts w:ascii="Arial" w:hAnsi="Arial" w:cs="Arial"/>
        </w:rPr>
      </w:pPr>
      <w:r w:rsidRPr="00905C1F">
        <w:rPr>
          <w:rFonts w:ascii="Arial" w:hAnsi="Arial" w:cs="Arial"/>
        </w:rPr>
        <w:t>Point form notes are acceptable.</w:t>
      </w:r>
    </w:p>
    <w:p w:rsidR="00905C1F" w:rsidRPr="00905C1F" w:rsidRDefault="00905C1F" w:rsidP="00905C1F"/>
    <w:p w:rsidR="00905C1F" w:rsidRDefault="00905C1F" w:rsidP="00905C1F">
      <w:pPr>
        <w:jc w:val="center"/>
      </w:pPr>
    </w:p>
    <w:p w:rsidR="00472B00" w:rsidRDefault="00472B00" w:rsidP="00472B00">
      <w:pPr>
        <w:tabs>
          <w:tab w:val="left" w:pos="540"/>
          <w:tab w:val="right" w:pos="9360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provide a brief description of the Nominee’s accomplishment for OCASA (100 words).</w:t>
      </w:r>
    </w:p>
    <w:p w:rsidR="006007AB" w:rsidRDefault="0063096B">
      <w:pPr>
        <w:tabs>
          <w:tab w:val="right" w:pos="9360"/>
        </w:tabs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72B00">
        <w:rPr>
          <w:rFonts w:ascii="Arial" w:hAnsi="Arial"/>
        </w:rPr>
        <w:instrText xml:space="preserve"> FORMTEXT </w:instrText>
      </w:r>
      <w:r w:rsidR="00FD179E" w:rsidRPr="0063096B"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>
        <w:rPr>
          <w:rFonts w:ascii="Arial" w:hAnsi="Arial"/>
        </w:rPr>
        <w:fldChar w:fldCharType="end"/>
      </w:r>
      <w:bookmarkEnd w:id="13"/>
    </w:p>
    <w:p w:rsidR="006007AB" w:rsidRDefault="006007AB">
      <w:pPr>
        <w:pStyle w:val="Heading5"/>
        <w:rPr>
          <w:rFonts w:ascii="Arial" w:hAnsi="Arial"/>
          <w:b/>
          <w:sz w:val="28"/>
        </w:rPr>
      </w:pPr>
    </w:p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472B00" w:rsidRDefault="00472B00" w:rsidP="00472B00">
      <w:pPr>
        <w:tabs>
          <w:tab w:val="left" w:pos="540"/>
          <w:tab w:val="right" w:pos="9360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provide a brief description of the outcome and impact of the Nominee’s accomplishment (100 words). </w:t>
      </w:r>
    </w:p>
    <w:p w:rsidR="00905C1F" w:rsidRDefault="0063096B" w:rsidP="00905C1F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72B00">
        <w:instrText xml:space="preserve"> FORMTEXT </w:instrText>
      </w:r>
      <w:r>
        <w:fldChar w:fldCharType="separate"/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 w:rsidR="00472B00">
        <w:rPr>
          <w:rFonts w:ascii="Times New Roman" w:hAnsi="Times New Roman"/>
          <w:noProof/>
        </w:rPr>
        <w:t> </w:t>
      </w:r>
      <w:r>
        <w:fldChar w:fldCharType="end"/>
      </w:r>
      <w:bookmarkEnd w:id="14"/>
    </w:p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Default="00905C1F" w:rsidP="00905C1F"/>
    <w:p w:rsidR="00905C1F" w:rsidRPr="00905C1F" w:rsidRDefault="00905C1F" w:rsidP="00905C1F"/>
    <w:p w:rsidR="00626024" w:rsidRPr="00626024" w:rsidRDefault="00626024" w:rsidP="00626024"/>
    <w:p w:rsidR="006007AB" w:rsidRDefault="006007AB">
      <w:pPr>
        <w:rPr>
          <w:rFonts w:ascii="Arial" w:hAnsi="Arial"/>
          <w:u w:val="single"/>
        </w:rPr>
      </w:pPr>
    </w:p>
    <w:p w:rsidR="006007AB" w:rsidRDefault="006007AB">
      <w:pPr>
        <w:tabs>
          <w:tab w:val="right" w:pos="9360"/>
        </w:tabs>
        <w:rPr>
          <w:sz w:val="28"/>
        </w:rPr>
      </w:pPr>
    </w:p>
    <w:p w:rsidR="007F511C" w:rsidRDefault="007F511C">
      <w:pPr>
        <w:tabs>
          <w:tab w:val="right" w:pos="9360"/>
        </w:tabs>
        <w:rPr>
          <w:sz w:val="28"/>
        </w:rPr>
      </w:pPr>
    </w:p>
    <w:p w:rsidR="007F511C" w:rsidRDefault="007F511C">
      <w:pPr>
        <w:tabs>
          <w:tab w:val="right" w:pos="9360"/>
        </w:tabs>
        <w:rPr>
          <w:sz w:val="28"/>
        </w:rPr>
      </w:pPr>
    </w:p>
    <w:p w:rsidR="007F511C" w:rsidRDefault="007F511C">
      <w:pPr>
        <w:tabs>
          <w:tab w:val="right" w:pos="9360"/>
        </w:tabs>
        <w:rPr>
          <w:sz w:val="28"/>
        </w:rPr>
      </w:pPr>
    </w:p>
    <w:p w:rsidR="007F511C" w:rsidRDefault="00472B00">
      <w:pPr>
        <w:tabs>
          <w:tab w:val="right" w:pos="9360"/>
        </w:tabs>
        <w:rPr>
          <w:sz w:val="28"/>
        </w:rPr>
      </w:pPr>
      <w:r>
        <w:rPr>
          <w:rFonts w:ascii="Arial" w:hAnsi="Arial"/>
          <w:sz w:val="22"/>
        </w:rPr>
        <w:t>Please provide a brief biographical sketch of the nominee (up to 200 words).  Nominees will be contacted for permission for the contents of this sketch to be used in publicity material.</w:t>
      </w:r>
    </w:p>
    <w:p w:rsidR="007F511C" w:rsidRDefault="007F511C">
      <w:pPr>
        <w:tabs>
          <w:tab w:val="right" w:pos="9360"/>
        </w:tabs>
        <w:rPr>
          <w:sz w:val="28"/>
        </w:rPr>
      </w:pPr>
    </w:p>
    <w:p w:rsidR="00626024" w:rsidRDefault="0063096B">
      <w:pPr>
        <w:tabs>
          <w:tab w:val="right" w:pos="9360"/>
        </w:tabs>
        <w:rPr>
          <w:sz w:val="28"/>
        </w:rPr>
      </w:pPr>
      <w:r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72B00">
        <w:rPr>
          <w:sz w:val="28"/>
        </w:rPr>
        <w:instrText xml:space="preserve"> FORMTEXT </w:instrText>
      </w:r>
      <w:r w:rsidR="00FD179E" w:rsidRPr="0063096B">
        <w:rPr>
          <w:sz w:val="28"/>
        </w:rPr>
      </w:r>
      <w:r>
        <w:rPr>
          <w:sz w:val="28"/>
        </w:rPr>
        <w:fldChar w:fldCharType="separate"/>
      </w:r>
      <w:r w:rsidR="00472B00">
        <w:rPr>
          <w:rFonts w:ascii="Times New Roman" w:hAnsi="Times New Roman"/>
          <w:noProof/>
          <w:sz w:val="28"/>
        </w:rPr>
        <w:t> </w:t>
      </w:r>
      <w:r w:rsidR="00472B00">
        <w:rPr>
          <w:rFonts w:ascii="Times New Roman" w:hAnsi="Times New Roman"/>
          <w:noProof/>
          <w:sz w:val="28"/>
        </w:rPr>
        <w:t> </w:t>
      </w:r>
      <w:r w:rsidR="00472B00">
        <w:rPr>
          <w:rFonts w:ascii="Times New Roman" w:hAnsi="Times New Roman"/>
          <w:noProof/>
          <w:sz w:val="28"/>
        </w:rPr>
        <w:t> </w:t>
      </w:r>
      <w:r w:rsidR="00472B00">
        <w:rPr>
          <w:rFonts w:ascii="Times New Roman" w:hAnsi="Times New Roman"/>
          <w:noProof/>
          <w:sz w:val="28"/>
        </w:rPr>
        <w:t> </w:t>
      </w:r>
      <w:r w:rsidR="00472B00">
        <w:rPr>
          <w:rFonts w:ascii="Times New Roman" w:hAnsi="Times New Roman"/>
          <w:noProof/>
          <w:sz w:val="28"/>
        </w:rPr>
        <w:t> </w:t>
      </w:r>
      <w:r>
        <w:rPr>
          <w:sz w:val="28"/>
        </w:rPr>
        <w:fldChar w:fldCharType="end"/>
      </w:r>
      <w:bookmarkEnd w:id="15"/>
    </w:p>
    <w:p w:rsidR="00626024" w:rsidRDefault="00626024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905C1F" w:rsidRDefault="00905C1F">
      <w:pPr>
        <w:tabs>
          <w:tab w:val="right" w:pos="9360"/>
        </w:tabs>
        <w:rPr>
          <w:sz w:val="28"/>
        </w:rPr>
      </w:pPr>
    </w:p>
    <w:p w:rsidR="00E70C28" w:rsidRPr="00472B00" w:rsidRDefault="0063096B" w:rsidP="00472B00">
      <w:pPr>
        <w:tabs>
          <w:tab w:val="right" w:pos="9360"/>
        </w:tabs>
        <w:rPr>
          <w:sz w:val="28"/>
        </w:rPr>
      </w:pPr>
      <w:r>
        <w:rPr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4" type="#_x0000_t202" style="position:absolute;margin-left:-4.95pt;margin-top:68.45pt;width:468.75pt;height:90.35pt;z-index:251657728;mso-wrap-style:none">
            <v:textbox style="mso-fit-shape-to-text:t">
              <w:txbxContent>
                <w:p w:rsidR="00EE2D0E" w:rsidRPr="00E84714" w:rsidRDefault="00EE2D0E" w:rsidP="0088610A">
                  <w:pPr>
                    <w:pStyle w:val="Heading7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E84714">
                    <w:rPr>
                      <w:color w:val="auto"/>
                      <w:sz w:val="24"/>
                      <w:szCs w:val="24"/>
                    </w:rPr>
                    <w:t xml:space="preserve">Submission instructions: </w:t>
                  </w:r>
                </w:p>
                <w:p w:rsidR="00EE2D0E" w:rsidRPr="002B5771" w:rsidRDefault="00EE2D0E" w:rsidP="002B5771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2B5771">
                    <w:rPr>
                      <w:rFonts w:ascii="Arial" w:hAnsi="Arial" w:cs="Arial"/>
                    </w:rPr>
                    <w:t xml:space="preserve">Fax the completed Nomination Form to OCASA (1-866-742-5430) </w:t>
                  </w:r>
                </w:p>
                <w:p w:rsidR="00EE2D0E" w:rsidRDefault="00EE2D0E" w:rsidP="002B5771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2B5771">
                    <w:rPr>
                      <w:rFonts w:ascii="Arial" w:hAnsi="Arial" w:cs="Arial"/>
                    </w:rPr>
                    <w:t xml:space="preserve">Email all accompanying documentation, in Word or PDF format, to OCASA: </w:t>
                  </w:r>
                  <w:hyperlink r:id="rId12" w:history="1">
                    <w:r w:rsidRPr="002B5771">
                      <w:rPr>
                        <w:rStyle w:val="Hyperlink"/>
                        <w:rFonts w:ascii="Arial" w:hAnsi="Arial" w:cs="Arial"/>
                      </w:rPr>
                      <w:t>info@ocasa.on.ca</w:t>
                    </w:r>
                  </w:hyperlink>
                </w:p>
                <w:p w:rsidR="00EE2D0E" w:rsidRPr="002B5771" w:rsidRDefault="00EE2D0E" w:rsidP="002B5771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Include a jpeg file of a photo of the nominee (high resolution)</w:t>
                  </w:r>
                </w:p>
                <w:p w:rsidR="00EE2D0E" w:rsidRPr="002B5771" w:rsidRDefault="00EE2D0E" w:rsidP="002B5771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2B5771">
                    <w:rPr>
                      <w:rFonts w:ascii="Arial" w:hAnsi="Arial" w:cs="Arial"/>
                    </w:rPr>
                    <w:t xml:space="preserve">DEADLINE: No later than </w:t>
                  </w:r>
                  <w:r w:rsidR="00FD179E">
                    <w:rPr>
                      <w:rFonts w:ascii="Arial" w:hAnsi="Arial" w:cs="Arial"/>
                    </w:rPr>
                    <w:t>May 20</w:t>
                  </w:r>
                  <w:r w:rsidRPr="002B5771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2011</w:t>
                  </w:r>
                  <w:r w:rsidRPr="002B5771">
                    <w:rPr>
                      <w:rFonts w:ascii="Arial" w:hAnsi="Arial" w:cs="Arial"/>
                    </w:rPr>
                    <w:t xml:space="preserve"> (midnight)</w:t>
                  </w:r>
                </w:p>
                <w:p w:rsidR="00EE2D0E" w:rsidRPr="002B5771" w:rsidRDefault="00EE2D0E" w:rsidP="002B5771"/>
              </w:txbxContent>
            </v:textbox>
            <w10:wrap type="square"/>
          </v:shape>
        </w:pict>
      </w:r>
    </w:p>
    <w:p w:rsidR="00E70C28" w:rsidRDefault="00E70C28" w:rsidP="00626024">
      <w:pPr>
        <w:tabs>
          <w:tab w:val="right" w:pos="9360"/>
        </w:tabs>
        <w:jc w:val="center"/>
        <w:rPr>
          <w:rFonts w:ascii="Arial" w:hAnsi="Arial"/>
          <w:i/>
          <w:sz w:val="28"/>
        </w:rPr>
      </w:pPr>
    </w:p>
    <w:p w:rsidR="00E70C28" w:rsidRDefault="00E70C28" w:rsidP="00472B00">
      <w:pPr>
        <w:tabs>
          <w:tab w:val="right" w:pos="9360"/>
        </w:tabs>
        <w:rPr>
          <w:rFonts w:ascii="Arial" w:hAnsi="Arial"/>
          <w:i/>
          <w:sz w:val="28"/>
        </w:rPr>
      </w:pPr>
    </w:p>
    <w:p w:rsidR="00E70C28" w:rsidRDefault="00E70C28" w:rsidP="00626024">
      <w:pPr>
        <w:tabs>
          <w:tab w:val="right" w:pos="9360"/>
        </w:tabs>
        <w:jc w:val="center"/>
        <w:rPr>
          <w:rFonts w:ascii="Arial" w:hAnsi="Arial"/>
          <w:i/>
          <w:sz w:val="28"/>
        </w:rPr>
      </w:pPr>
    </w:p>
    <w:p w:rsidR="00B04977" w:rsidRDefault="00B04977" w:rsidP="00626024">
      <w:pPr>
        <w:tabs>
          <w:tab w:val="right" w:pos="9360"/>
        </w:tabs>
        <w:jc w:val="center"/>
        <w:rPr>
          <w:rFonts w:ascii="Arial" w:hAnsi="Arial"/>
          <w:i/>
          <w:sz w:val="28"/>
        </w:rPr>
      </w:pPr>
    </w:p>
    <w:p w:rsidR="00B04977" w:rsidRDefault="00B04977" w:rsidP="00626024">
      <w:pPr>
        <w:tabs>
          <w:tab w:val="right" w:pos="9360"/>
        </w:tabs>
        <w:jc w:val="center"/>
        <w:rPr>
          <w:rFonts w:ascii="Arial" w:hAnsi="Arial"/>
          <w:i/>
          <w:sz w:val="28"/>
        </w:rPr>
      </w:pPr>
    </w:p>
    <w:p w:rsidR="00E70C28" w:rsidRPr="00E70C28" w:rsidRDefault="00E70C28" w:rsidP="00626024">
      <w:pPr>
        <w:tabs>
          <w:tab w:val="right" w:pos="9360"/>
        </w:tabs>
        <w:jc w:val="center"/>
        <w:rPr>
          <w:rFonts w:ascii="Arial" w:hAnsi="Arial"/>
          <w:u w:val="single"/>
        </w:rPr>
        <w:sectPr w:rsidR="00E70C28" w:rsidRPr="00E70C28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35"/>
          <w:pgMar w:top="720" w:right="1440" w:bottom="720" w:left="1440" w:header="115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titlePg/>
        </w:sectPr>
      </w:pPr>
      <w:r>
        <w:rPr>
          <w:rFonts w:ascii="Arial" w:hAnsi="Arial"/>
          <w:i/>
          <w:sz w:val="28"/>
        </w:rPr>
        <w:t>Thank you for your submission!</w:t>
      </w:r>
    </w:p>
    <w:p w:rsidR="00114E9C" w:rsidRDefault="00114E9C" w:rsidP="00114E9C">
      <w:pPr>
        <w:tabs>
          <w:tab w:val="right" w:pos="9360"/>
        </w:tabs>
        <w:spacing w:before="240" w:after="1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OCASA </w:t>
      </w:r>
      <w:r w:rsidR="0088610A">
        <w:rPr>
          <w:rFonts w:ascii="Arial" w:hAnsi="Arial"/>
          <w:b/>
          <w:sz w:val="32"/>
        </w:rPr>
        <w:t>Volunteer Recognition Award</w:t>
      </w:r>
    </w:p>
    <w:p w:rsidR="00114E9C" w:rsidRDefault="00202F15" w:rsidP="00114E9C">
      <w:pPr>
        <w:pStyle w:val="Heading3"/>
        <w:spacing w:after="120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2011</w:t>
      </w:r>
      <w:r w:rsidR="0088610A">
        <w:rPr>
          <w:rFonts w:ascii="Arial" w:hAnsi="Arial"/>
          <w:sz w:val="28"/>
        </w:rPr>
        <w:t xml:space="preserve"> Information Sheet</w:t>
      </w:r>
    </w:p>
    <w:p w:rsidR="00114E9C" w:rsidRDefault="00114E9C" w:rsidP="00114E9C">
      <w:pPr>
        <w:tabs>
          <w:tab w:val="left" w:pos="-1440"/>
        </w:tabs>
        <w:spacing w:after="240"/>
        <w:rPr>
          <w:rFonts w:ascii="Arial" w:hAnsi="Arial"/>
          <w:b/>
          <w:sz w:val="22"/>
        </w:rPr>
      </w:pPr>
    </w:p>
    <w:p w:rsidR="0088610A" w:rsidRDefault="0088610A" w:rsidP="0088610A">
      <w:pPr>
        <w:tabs>
          <w:tab w:val="left" w:pos="-1440"/>
        </w:tabs>
        <w:spacing w:after="2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of Submission:</w:t>
      </w:r>
      <w:r>
        <w:rPr>
          <w:rFonts w:ascii="Arial" w:hAnsi="Arial"/>
          <w:sz w:val="22"/>
        </w:rPr>
        <w:tab/>
        <w:t xml:space="preserve"> </w:t>
      </w:r>
      <w:r w:rsidR="00FD179E">
        <w:rPr>
          <w:rFonts w:ascii="Arial" w:hAnsi="Arial"/>
          <w:sz w:val="22"/>
        </w:rPr>
        <w:t>May 20</w:t>
      </w:r>
      <w:r>
        <w:rPr>
          <w:rFonts w:ascii="Arial" w:hAnsi="Arial"/>
          <w:sz w:val="22"/>
        </w:rPr>
        <w:t xml:space="preserve">, </w:t>
      </w:r>
      <w:r w:rsidR="00202F15">
        <w:rPr>
          <w:rFonts w:ascii="Arial" w:hAnsi="Arial"/>
          <w:sz w:val="22"/>
        </w:rPr>
        <w:t>2011</w:t>
      </w:r>
      <w:r>
        <w:rPr>
          <w:rFonts w:ascii="Arial" w:hAnsi="Arial"/>
          <w:sz w:val="22"/>
        </w:rPr>
        <w:t xml:space="preserve"> (Midnight)</w:t>
      </w:r>
    </w:p>
    <w:p w:rsidR="0077353D" w:rsidRDefault="0088610A" w:rsidP="0077353D">
      <w:pPr>
        <w:tabs>
          <w:tab w:val="left" w:pos="-1440"/>
          <w:tab w:val="left" w:pos="22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Presentation Date: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 w:rsidR="0077353D">
        <w:rPr>
          <w:rFonts w:ascii="Arial" w:hAnsi="Arial"/>
          <w:sz w:val="22"/>
        </w:rPr>
        <w:t>Annual Professional Development Conference</w:t>
      </w:r>
    </w:p>
    <w:p w:rsidR="0077353D" w:rsidRDefault="0077353D" w:rsidP="0077353D">
      <w:pPr>
        <w:tabs>
          <w:tab w:val="left" w:pos="-1440"/>
          <w:tab w:val="left" w:pos="22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Awards Banquet Tuesday,</w:t>
      </w:r>
      <w:r w:rsidR="006232E9">
        <w:rPr>
          <w:rFonts w:ascii="Arial" w:hAnsi="Arial"/>
          <w:sz w:val="22"/>
        </w:rPr>
        <w:t xml:space="preserve"> June 2</w:t>
      </w:r>
      <w:r w:rsidR="00984D56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, </w:t>
      </w:r>
      <w:r w:rsidR="00202F15">
        <w:rPr>
          <w:rFonts w:ascii="Arial" w:hAnsi="Arial"/>
          <w:sz w:val="22"/>
        </w:rPr>
        <w:t>2011</w:t>
      </w:r>
    </w:p>
    <w:p w:rsidR="0077353D" w:rsidRDefault="0077353D" w:rsidP="0077353D">
      <w:pPr>
        <w:tabs>
          <w:tab w:val="left" w:pos="-1440"/>
          <w:tab w:val="left" w:pos="22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232E9">
        <w:rPr>
          <w:rFonts w:ascii="Arial" w:hAnsi="Arial"/>
          <w:sz w:val="22"/>
        </w:rPr>
        <w:t>Blue Mountain Resort, Collingwood</w:t>
      </w:r>
    </w:p>
    <w:p w:rsidR="0088610A" w:rsidRDefault="0088610A" w:rsidP="0088610A">
      <w:pPr>
        <w:tabs>
          <w:tab w:val="left" w:pos="-1440"/>
          <w:tab w:val="left" w:pos="2250"/>
        </w:tabs>
        <w:rPr>
          <w:rFonts w:ascii="Arial" w:hAnsi="Arial"/>
          <w:sz w:val="22"/>
        </w:rPr>
      </w:pPr>
    </w:p>
    <w:p w:rsidR="00114E9C" w:rsidRDefault="00114E9C" w:rsidP="002E5C89">
      <w:pPr>
        <w:pStyle w:val="BodyText"/>
        <w:spacing w:before="120" w:after="12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Nomination Process:</w:t>
      </w:r>
      <w:r>
        <w:rPr>
          <w:rFonts w:ascii="Arial" w:hAnsi="Arial"/>
          <w:sz w:val="22"/>
        </w:rPr>
        <w:t xml:space="preserve"> </w:t>
      </w:r>
    </w:p>
    <w:p w:rsidR="00114E9C" w:rsidRDefault="00114E9C" w:rsidP="00E27823">
      <w:pPr>
        <w:pStyle w:val="BodyText"/>
        <w:numPr>
          <w:ilvl w:val="0"/>
          <w:numId w:val="6"/>
        </w:numPr>
        <w:tabs>
          <w:tab w:val="clear" w:pos="1440"/>
          <w:tab w:val="num" w:pos="990"/>
        </w:tabs>
        <w:spacing w:after="60"/>
        <w:ind w:left="993" w:hanging="44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OCASA </w:t>
      </w:r>
      <w:r>
        <w:rPr>
          <w:rFonts w:ascii="Arial" w:hAnsi="Arial"/>
          <w:sz w:val="22"/>
          <w:u w:val="single"/>
        </w:rPr>
        <w:t>member</w:t>
      </w:r>
      <w:r>
        <w:rPr>
          <w:rFonts w:ascii="Arial" w:hAnsi="Arial"/>
          <w:sz w:val="22"/>
        </w:rPr>
        <w:t xml:space="preserve"> may submit a nomination for this award.  </w:t>
      </w:r>
    </w:p>
    <w:p w:rsidR="00114E9C" w:rsidRDefault="00114E9C" w:rsidP="00E27823">
      <w:pPr>
        <w:pStyle w:val="BodyText"/>
        <w:numPr>
          <w:ilvl w:val="0"/>
          <w:numId w:val="6"/>
        </w:numPr>
        <w:tabs>
          <w:tab w:val="clear" w:pos="1440"/>
          <w:tab w:val="num" w:pos="990"/>
        </w:tabs>
        <w:spacing w:after="60"/>
        <w:ind w:left="993" w:hanging="44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Nomination Form must be completed, signed by </w:t>
      </w:r>
      <w:r w:rsidR="0088610A">
        <w:rPr>
          <w:rFonts w:ascii="Arial" w:hAnsi="Arial"/>
          <w:sz w:val="22"/>
        </w:rPr>
        <w:t>one</w:t>
      </w:r>
      <w:r>
        <w:rPr>
          <w:rFonts w:ascii="Arial" w:hAnsi="Arial"/>
          <w:sz w:val="22"/>
        </w:rPr>
        <w:t xml:space="preserve"> OCASA </w:t>
      </w:r>
      <w:r>
        <w:rPr>
          <w:rFonts w:ascii="Arial" w:hAnsi="Arial"/>
          <w:sz w:val="22"/>
          <w:u w:val="single"/>
        </w:rPr>
        <w:t>member</w:t>
      </w:r>
      <w:r>
        <w:rPr>
          <w:rFonts w:ascii="Arial" w:hAnsi="Arial"/>
          <w:sz w:val="22"/>
        </w:rPr>
        <w:t xml:space="preserve"> in support of the nomination, signed by the nominee and </w:t>
      </w:r>
      <w:r>
        <w:rPr>
          <w:rFonts w:ascii="Arial" w:hAnsi="Arial"/>
          <w:sz w:val="22"/>
          <w:u w:val="single"/>
        </w:rPr>
        <w:t>faxed</w:t>
      </w:r>
      <w:r>
        <w:rPr>
          <w:rFonts w:ascii="Arial" w:hAnsi="Arial"/>
          <w:sz w:val="22"/>
        </w:rPr>
        <w:t xml:space="preserve"> to OCASA.</w:t>
      </w:r>
    </w:p>
    <w:p w:rsidR="00114E9C" w:rsidRDefault="00114E9C" w:rsidP="00E27823">
      <w:pPr>
        <w:pStyle w:val="BodyText"/>
        <w:numPr>
          <w:ilvl w:val="0"/>
          <w:numId w:val="6"/>
        </w:numPr>
        <w:tabs>
          <w:tab w:val="clear" w:pos="1440"/>
          <w:tab w:val="num" w:pos="990"/>
        </w:tabs>
        <w:spacing w:after="120"/>
        <w:ind w:left="993" w:hanging="446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Submission Form </w:t>
      </w:r>
      <w:r w:rsidR="00E27823">
        <w:rPr>
          <w:rFonts w:ascii="Arial" w:hAnsi="Arial"/>
          <w:sz w:val="22"/>
        </w:rPr>
        <w:t xml:space="preserve">and jpg photograph </w:t>
      </w:r>
      <w:r>
        <w:rPr>
          <w:rFonts w:ascii="Arial" w:hAnsi="Arial"/>
          <w:sz w:val="22"/>
        </w:rPr>
        <w:t xml:space="preserve">must be sent by </w:t>
      </w:r>
      <w:r>
        <w:rPr>
          <w:rFonts w:ascii="Arial" w:hAnsi="Arial"/>
          <w:sz w:val="22"/>
          <w:u w:val="single"/>
        </w:rPr>
        <w:t>email</w:t>
      </w:r>
      <w:r w:rsidR="00E27823">
        <w:rPr>
          <w:rFonts w:ascii="Arial" w:hAnsi="Arial"/>
          <w:sz w:val="22"/>
          <w:u w:val="single"/>
        </w:rPr>
        <w:t>.</w:t>
      </w:r>
      <w:r>
        <w:rPr>
          <w:rFonts w:ascii="Arial" w:hAnsi="Arial"/>
          <w:sz w:val="22"/>
        </w:rPr>
        <w:t xml:space="preserve"> </w:t>
      </w:r>
      <w:r w:rsidR="00E27823">
        <w:rPr>
          <w:rFonts w:ascii="Arial" w:hAnsi="Arial"/>
          <w:sz w:val="22"/>
        </w:rPr>
        <w:t xml:space="preserve"> </w:t>
      </w:r>
    </w:p>
    <w:p w:rsidR="00E27823" w:rsidRPr="00E27823" w:rsidRDefault="00114E9C" w:rsidP="00E27823">
      <w:pPr>
        <w:tabs>
          <w:tab w:val="left" w:pos="-1440"/>
        </w:tabs>
        <w:spacing w:before="120"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Selection Criteria:</w:t>
      </w:r>
      <w:r>
        <w:rPr>
          <w:rFonts w:ascii="Arial" w:hAnsi="Arial"/>
          <w:sz w:val="22"/>
        </w:rPr>
        <w:t xml:space="preserve"> </w:t>
      </w:r>
      <w:r w:rsidR="00E2782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dministrators within an Ontario c</w:t>
      </w:r>
      <w:r w:rsidR="002E5C89">
        <w:rPr>
          <w:rFonts w:ascii="Arial" w:hAnsi="Arial"/>
          <w:sz w:val="22"/>
        </w:rPr>
        <w:t>ollege</w:t>
      </w:r>
      <w:r>
        <w:rPr>
          <w:rFonts w:ascii="Arial" w:hAnsi="Arial"/>
          <w:sz w:val="22"/>
        </w:rPr>
        <w:t xml:space="preserve"> who have</w:t>
      </w:r>
      <w:r w:rsidR="00E27823">
        <w:rPr>
          <w:rFonts w:ascii="Arial" w:hAnsi="Arial"/>
          <w:sz w:val="22"/>
        </w:rPr>
        <w:t>:</w:t>
      </w:r>
    </w:p>
    <w:p w:rsidR="00E27823" w:rsidRPr="00E27823" w:rsidRDefault="00E27823" w:rsidP="0077353D">
      <w:pPr>
        <w:numPr>
          <w:ilvl w:val="1"/>
          <w:numId w:val="6"/>
        </w:numPr>
        <w:tabs>
          <w:tab w:val="clear" w:pos="1440"/>
          <w:tab w:val="left" w:pos="-1440"/>
          <w:tab w:val="num" w:pos="990"/>
        </w:tabs>
        <w:ind w:left="99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sz w:val="22"/>
        </w:rPr>
        <w:t>made</w:t>
      </w:r>
      <w:proofErr w:type="gramEnd"/>
      <w:r>
        <w:rPr>
          <w:rFonts w:ascii="Arial" w:hAnsi="Arial"/>
          <w:sz w:val="22"/>
        </w:rPr>
        <w:t xml:space="preserve"> a significant contribution to the work of OCASA at the local, regional and/or provincial level</w:t>
      </w:r>
      <w:r w:rsidR="002E5C89">
        <w:rPr>
          <w:rFonts w:ascii="Arial" w:hAnsi="Arial"/>
          <w:sz w:val="22"/>
        </w:rPr>
        <w:t>,</w:t>
      </w:r>
    </w:p>
    <w:p w:rsidR="00E27823" w:rsidRPr="00E27823" w:rsidRDefault="00114E9C" w:rsidP="0077353D">
      <w:pPr>
        <w:numPr>
          <w:ilvl w:val="1"/>
          <w:numId w:val="6"/>
        </w:numPr>
        <w:tabs>
          <w:tab w:val="clear" w:pos="1440"/>
          <w:tab w:val="left" w:pos="-1440"/>
          <w:tab w:val="num" w:pos="990"/>
        </w:tabs>
        <w:ind w:left="99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sz w:val="22"/>
        </w:rPr>
        <w:t>volunteered</w:t>
      </w:r>
      <w:proofErr w:type="gramEnd"/>
      <w:r>
        <w:rPr>
          <w:rFonts w:ascii="Arial" w:hAnsi="Arial"/>
          <w:sz w:val="22"/>
        </w:rPr>
        <w:t xml:space="preserve"> time and energy witho</w:t>
      </w:r>
      <w:r w:rsidR="00E27823">
        <w:rPr>
          <w:rFonts w:ascii="Arial" w:hAnsi="Arial"/>
          <w:sz w:val="22"/>
        </w:rPr>
        <w:t>ut expectation for compensation.</w:t>
      </w:r>
      <w:r>
        <w:rPr>
          <w:rFonts w:ascii="Arial" w:hAnsi="Arial"/>
          <w:sz w:val="22"/>
        </w:rPr>
        <w:t xml:space="preserve"> </w:t>
      </w:r>
    </w:p>
    <w:p w:rsidR="00114E9C" w:rsidRDefault="00114E9C" w:rsidP="0077353D">
      <w:pPr>
        <w:numPr>
          <w:ilvl w:val="1"/>
          <w:numId w:val="6"/>
        </w:numPr>
        <w:tabs>
          <w:tab w:val="clear" w:pos="1440"/>
          <w:tab w:val="left" w:pos="-1440"/>
          <w:tab w:val="num" w:pos="990"/>
        </w:tabs>
        <w:ind w:left="99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sz w:val="22"/>
        </w:rPr>
        <w:t>represented</w:t>
      </w:r>
      <w:proofErr w:type="gramEnd"/>
      <w:r>
        <w:rPr>
          <w:rFonts w:ascii="Arial" w:hAnsi="Arial"/>
          <w:sz w:val="22"/>
        </w:rPr>
        <w:t xml:space="preserve"> OCASA’s mandate, and have the support of OCASA peers.</w:t>
      </w:r>
    </w:p>
    <w:p w:rsidR="00E27823" w:rsidRDefault="00114E9C" w:rsidP="002E5C89">
      <w:pPr>
        <w:spacing w:before="2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Eligibility:</w:t>
      </w:r>
      <w:r>
        <w:rPr>
          <w:rFonts w:ascii="Arial" w:hAnsi="Arial"/>
          <w:sz w:val="22"/>
        </w:rPr>
        <w:t xml:space="preserve"> </w:t>
      </w:r>
    </w:p>
    <w:p w:rsidR="00E27823" w:rsidRDefault="00E27823" w:rsidP="0077353D">
      <w:pPr>
        <w:numPr>
          <w:ilvl w:val="0"/>
          <w:numId w:val="7"/>
        </w:numPr>
        <w:tabs>
          <w:tab w:val="clear" w:pos="360"/>
          <w:tab w:val="num" w:pos="990"/>
        </w:tabs>
        <w:spacing w:before="60"/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114E9C">
        <w:rPr>
          <w:rFonts w:ascii="Arial" w:hAnsi="Arial"/>
          <w:sz w:val="22"/>
        </w:rPr>
        <w:t>ominee</w:t>
      </w:r>
      <w:r>
        <w:rPr>
          <w:rFonts w:ascii="Arial" w:hAnsi="Arial"/>
          <w:sz w:val="22"/>
        </w:rPr>
        <w:t>s</w:t>
      </w:r>
      <w:r w:rsidR="00114E9C">
        <w:rPr>
          <w:rFonts w:ascii="Arial" w:hAnsi="Arial"/>
          <w:sz w:val="22"/>
        </w:rPr>
        <w:t xml:space="preserve"> must be a current OCASA member with one year or more membership.   </w:t>
      </w:r>
    </w:p>
    <w:p w:rsidR="00E27823" w:rsidRPr="00E27823" w:rsidRDefault="00114E9C" w:rsidP="0077353D">
      <w:pPr>
        <w:numPr>
          <w:ilvl w:val="0"/>
          <w:numId w:val="7"/>
        </w:numPr>
        <w:tabs>
          <w:tab w:val="clear" w:pos="360"/>
          <w:tab w:val="num" w:pos="990"/>
        </w:tabs>
        <w:spacing w:before="60"/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nominee is eligible to receive the award once.</w:t>
      </w:r>
      <w:r>
        <w:rPr>
          <w:rFonts w:ascii="Arial" w:hAnsi="Arial"/>
          <w:b/>
          <w:sz w:val="22"/>
        </w:rPr>
        <w:t xml:space="preserve"> </w:t>
      </w:r>
    </w:p>
    <w:p w:rsidR="00E27823" w:rsidRDefault="00114E9C" w:rsidP="0077353D">
      <w:pPr>
        <w:numPr>
          <w:ilvl w:val="0"/>
          <w:numId w:val="7"/>
        </w:numPr>
        <w:tabs>
          <w:tab w:val="clear" w:pos="360"/>
          <w:tab w:val="num" w:pos="990"/>
        </w:tabs>
        <w:spacing w:before="60"/>
        <w:ind w:left="990"/>
        <w:rPr>
          <w:rFonts w:ascii="Arial" w:hAnsi="Arial"/>
          <w:sz w:val="22"/>
        </w:rPr>
      </w:pPr>
      <w:r w:rsidRPr="00DB07D8">
        <w:rPr>
          <w:rFonts w:ascii="Arial" w:hAnsi="Arial"/>
          <w:sz w:val="22"/>
        </w:rPr>
        <w:t>Executive members are not eligible for nomination if the nomination involves executive work as outlined in their job duties and responsibilities.</w:t>
      </w:r>
    </w:p>
    <w:p w:rsidR="00114E9C" w:rsidRDefault="00114E9C" w:rsidP="0077353D">
      <w:pPr>
        <w:numPr>
          <w:ilvl w:val="0"/>
          <w:numId w:val="7"/>
        </w:numPr>
        <w:tabs>
          <w:tab w:val="clear" w:pos="360"/>
          <w:tab w:val="num" w:pos="990"/>
        </w:tabs>
        <w:spacing w:before="60"/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Unsuccessful nominations may be brought forward to the next year for award consideration. </w:t>
      </w:r>
    </w:p>
    <w:p w:rsidR="00114E9C" w:rsidRDefault="00114E9C" w:rsidP="002E5C89">
      <w:pPr>
        <w:tabs>
          <w:tab w:val="left" w:pos="-1440"/>
        </w:tabs>
        <w:spacing w:before="240" w:after="2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Review Process: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Nominations will be reviewed by a Selection Committee comprised of OCASA’s </w:t>
      </w:r>
      <w:r w:rsidR="0088610A">
        <w:rPr>
          <w:rFonts w:ascii="Arial" w:hAnsi="Arial"/>
          <w:sz w:val="22"/>
        </w:rPr>
        <w:t xml:space="preserve">four Regional Directors and </w:t>
      </w:r>
      <w:r>
        <w:rPr>
          <w:rFonts w:ascii="Arial" w:hAnsi="Arial"/>
          <w:sz w:val="22"/>
        </w:rPr>
        <w:t>OCASA member</w:t>
      </w:r>
      <w:r w:rsidR="0088610A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from the community at large</w:t>
      </w:r>
      <w:proofErr w:type="gramEnd"/>
      <w:r>
        <w:rPr>
          <w:rFonts w:ascii="Arial" w:hAnsi="Arial"/>
          <w:sz w:val="22"/>
        </w:rPr>
        <w:t xml:space="preserve">.  </w:t>
      </w:r>
      <w:r w:rsidR="0088610A">
        <w:rPr>
          <w:rFonts w:ascii="Arial" w:hAnsi="Arial"/>
          <w:sz w:val="22"/>
        </w:rPr>
        <w:t xml:space="preserve"> </w:t>
      </w:r>
    </w:p>
    <w:p w:rsidR="00626024" w:rsidRPr="002E5C89" w:rsidRDefault="0088610A" w:rsidP="0088610A">
      <w:pPr>
        <w:tabs>
          <w:tab w:val="right" w:pos="9360"/>
        </w:tabs>
        <w:spacing w:before="240"/>
      </w:pPr>
      <w:r>
        <w:rPr>
          <w:rFonts w:ascii="Arial" w:hAnsi="Arial"/>
          <w:b/>
          <w:sz w:val="22"/>
        </w:rPr>
        <w:t xml:space="preserve">Award: </w:t>
      </w:r>
      <w:r w:rsidR="0077353D">
        <w:rPr>
          <w:rFonts w:ascii="Arial" w:hAnsi="Arial"/>
          <w:sz w:val="22"/>
        </w:rPr>
        <w:t>The formal award will be presented at the Awards Banquet on</w:t>
      </w:r>
      <w:r w:rsidR="006232E9">
        <w:rPr>
          <w:rFonts w:ascii="Arial" w:hAnsi="Arial"/>
          <w:sz w:val="22"/>
        </w:rPr>
        <w:t xml:space="preserve"> June 2</w:t>
      </w:r>
      <w:r w:rsidR="00984D56">
        <w:rPr>
          <w:rFonts w:ascii="Arial" w:hAnsi="Arial"/>
          <w:sz w:val="22"/>
        </w:rPr>
        <w:t>1</w:t>
      </w:r>
      <w:r w:rsidR="0077353D">
        <w:rPr>
          <w:rFonts w:ascii="Arial" w:hAnsi="Arial"/>
          <w:sz w:val="22"/>
        </w:rPr>
        <w:t xml:space="preserve">, </w:t>
      </w:r>
      <w:r w:rsidR="00202F15">
        <w:rPr>
          <w:rFonts w:ascii="Arial" w:hAnsi="Arial"/>
          <w:sz w:val="22"/>
        </w:rPr>
        <w:t>2011</w:t>
      </w:r>
      <w:r w:rsidR="0077353D">
        <w:rPr>
          <w:rFonts w:ascii="Arial" w:hAnsi="Arial"/>
          <w:sz w:val="22"/>
        </w:rPr>
        <w:t xml:space="preserve">, held at the </w:t>
      </w:r>
      <w:r w:rsidR="006232E9">
        <w:rPr>
          <w:rFonts w:ascii="Arial" w:hAnsi="Arial"/>
          <w:sz w:val="22"/>
        </w:rPr>
        <w:t>Blue Mountain Resort, Collingwood</w:t>
      </w:r>
      <w:r w:rsidR="0077353D">
        <w:rPr>
          <w:rFonts w:ascii="Arial" w:hAnsi="Arial"/>
          <w:sz w:val="22"/>
        </w:rPr>
        <w:t xml:space="preserve">, Ontario. The recipient will be introduced, honoured and will receive a framed certificate from OCASA.  </w:t>
      </w:r>
    </w:p>
    <w:sectPr w:rsidR="00626024" w:rsidRPr="002E5C89" w:rsidSect="00C15442">
      <w:footerReference w:type="default" r:id="rId17"/>
      <w:footerReference w:type="first" r:id="rId18"/>
      <w:pgSz w:w="12240" w:h="15835"/>
      <w:pgMar w:top="720" w:right="1440" w:bottom="720" w:left="1440" w:header="11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0E" w:rsidRDefault="00EE2D0E">
      <w:r>
        <w:separator/>
      </w:r>
    </w:p>
  </w:endnote>
  <w:endnote w:type="continuationSeparator" w:id="0">
    <w:p w:rsidR="00EE2D0E" w:rsidRDefault="00EE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 w:rsidP="002E5C89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26" style="width:0;height:1.5pt" o:hralign="center" o:hrstd="t" o:hr="t" fillcolor="#aca899" stroked="f"/>
      </w:pict>
    </w:r>
  </w:p>
  <w:p w:rsidR="00EE2D0E" w:rsidRPr="0088610A" w:rsidRDefault="00EE2D0E" w:rsidP="002E5C89">
    <w:pPr>
      <w:pStyle w:val="Footer"/>
      <w:jc w:val="center"/>
      <w:rPr>
        <w:rFonts w:ascii="Arial" w:hAnsi="Arial"/>
        <w:szCs w:val="24"/>
      </w:rPr>
    </w:pPr>
    <w:r w:rsidRPr="0088610A">
      <w:rPr>
        <w:rFonts w:ascii="Arial" w:hAnsi="Arial"/>
        <w:szCs w:val="24"/>
      </w:rPr>
      <w:t>Nomination Form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28" style="width:0;height:1.5pt" o:hralign="center" o:hrstd="t" o:hr="t" fillcolor="#aca899" stroked="f"/>
      </w:pict>
    </w:r>
  </w:p>
  <w:p w:rsidR="00EE2D0E" w:rsidRDefault="00EE2D0E">
    <w:pPr>
      <w:pStyle w:val="Footer"/>
      <w:jc w:val="center"/>
      <w:rPr>
        <w:rFonts w:ascii="Arial" w:hAnsi="Arial"/>
        <w:i/>
        <w:sz w:val="28"/>
      </w:rPr>
    </w:pPr>
  </w:p>
  <w:p w:rsidR="00EE2D0E" w:rsidRDefault="00EE2D0E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i/>
        <w:sz w:val="28"/>
      </w:rPr>
      <w:t>Questions?  Call 1-866-742-5429 or email: info@ocasa.on.ca</w:t>
    </w:r>
  </w:p>
  <w:p w:rsidR="00EE2D0E" w:rsidRDefault="00EE2D0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 w:rsidP="002E5C89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30" style="width:0;height:1.5pt" o:hralign="center" o:hrstd="t" o:hr="t" fillcolor="#aca899" stroked="f"/>
      </w:pict>
    </w:r>
  </w:p>
  <w:p w:rsidR="00EE2D0E" w:rsidRDefault="00EE2D0E" w:rsidP="00E70C28">
    <w:pPr>
      <w:pStyle w:val="Footer"/>
      <w:jc w:val="center"/>
      <w:rPr>
        <w:rFonts w:ascii="Arial" w:hAnsi="Arial"/>
        <w:szCs w:val="24"/>
      </w:rPr>
    </w:pPr>
    <w:r w:rsidRPr="00B04977">
      <w:rPr>
        <w:rFonts w:ascii="Arial" w:hAnsi="Arial"/>
        <w:szCs w:val="24"/>
      </w:rPr>
      <w:t xml:space="preserve">Submissions Form </w:t>
    </w:r>
  </w:p>
  <w:p w:rsidR="00EE2D0E" w:rsidRPr="00B04977" w:rsidRDefault="00EE2D0E" w:rsidP="00E70C28">
    <w:pPr>
      <w:pStyle w:val="Footer"/>
      <w:jc w:val="center"/>
      <w:rPr>
        <w:rFonts w:ascii="Arial" w:hAnsi="Arial" w:cs="Arial"/>
        <w:szCs w:val="24"/>
      </w:rPr>
    </w:pPr>
    <w:r w:rsidRPr="00B04977">
      <w:rPr>
        <w:rFonts w:ascii="Arial" w:hAnsi="Arial" w:cs="Arial"/>
        <w:szCs w:val="24"/>
      </w:rPr>
      <w:t xml:space="preserve">Page </w:t>
    </w:r>
    <w:r w:rsidR="0063096B" w:rsidRPr="00B04977">
      <w:rPr>
        <w:rStyle w:val="PageNumber"/>
        <w:rFonts w:ascii="Arial" w:hAnsi="Arial" w:cs="Arial"/>
        <w:szCs w:val="24"/>
      </w:rPr>
      <w:fldChar w:fldCharType="begin"/>
    </w:r>
    <w:r w:rsidRPr="00B04977">
      <w:rPr>
        <w:rStyle w:val="PageNumber"/>
        <w:rFonts w:ascii="Arial" w:hAnsi="Arial" w:cs="Arial"/>
        <w:szCs w:val="24"/>
      </w:rPr>
      <w:instrText xml:space="preserve"> PAGE </w:instrText>
    </w:r>
    <w:r w:rsidR="0063096B" w:rsidRPr="00B04977">
      <w:rPr>
        <w:rStyle w:val="PageNumber"/>
        <w:rFonts w:ascii="Arial" w:hAnsi="Arial" w:cs="Arial"/>
        <w:szCs w:val="24"/>
      </w:rPr>
      <w:fldChar w:fldCharType="separate"/>
    </w:r>
    <w:r w:rsidR="00FD179E">
      <w:rPr>
        <w:rStyle w:val="PageNumber"/>
        <w:rFonts w:ascii="Arial" w:hAnsi="Arial" w:cs="Arial"/>
        <w:noProof/>
        <w:szCs w:val="24"/>
      </w:rPr>
      <w:t>2</w:t>
    </w:r>
    <w:r w:rsidR="0063096B" w:rsidRPr="00B04977">
      <w:rPr>
        <w:rStyle w:val="PageNumber"/>
        <w:rFonts w:ascii="Arial" w:hAnsi="Arial" w:cs="Arial"/>
        <w:szCs w:val="24"/>
      </w:rPr>
      <w:fldChar w:fldCharType="end"/>
    </w:r>
    <w:r w:rsidRPr="00B04977">
      <w:rPr>
        <w:rStyle w:val="PageNumber"/>
        <w:rFonts w:ascii="Arial" w:hAnsi="Arial" w:cs="Arial"/>
        <w:szCs w:val="24"/>
      </w:rPr>
      <w:t xml:space="preserve"> of 2</w:t>
    </w: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32" style="width:0;height:1.5pt" o:hralign="center" o:hrstd="t" o:hr="t" fillcolor="#aca899" stroked="f"/>
      </w:pict>
    </w:r>
  </w:p>
  <w:p w:rsidR="00EE2D0E" w:rsidRPr="00B04977" w:rsidRDefault="00EE2D0E">
    <w:pPr>
      <w:pStyle w:val="Footer"/>
      <w:jc w:val="center"/>
      <w:rPr>
        <w:rFonts w:ascii="Arial" w:hAnsi="Arial" w:cs="Arial"/>
        <w:szCs w:val="24"/>
      </w:rPr>
    </w:pPr>
    <w:r w:rsidRPr="00B04977">
      <w:rPr>
        <w:rFonts w:ascii="Arial" w:hAnsi="Arial"/>
        <w:szCs w:val="24"/>
      </w:rPr>
      <w:t xml:space="preserve">Submissions Form </w:t>
    </w:r>
    <w:r w:rsidRPr="00B04977">
      <w:rPr>
        <w:rFonts w:ascii="Arial" w:hAnsi="Arial" w:cs="Arial"/>
        <w:szCs w:val="24"/>
      </w:rPr>
      <w:t xml:space="preserve">Page </w:t>
    </w:r>
    <w:r w:rsidR="0063096B" w:rsidRPr="00B04977">
      <w:rPr>
        <w:rStyle w:val="PageNumber"/>
        <w:rFonts w:ascii="Arial" w:hAnsi="Arial" w:cs="Arial"/>
        <w:szCs w:val="24"/>
      </w:rPr>
      <w:fldChar w:fldCharType="begin"/>
    </w:r>
    <w:r w:rsidRPr="00B04977">
      <w:rPr>
        <w:rStyle w:val="PageNumber"/>
        <w:rFonts w:ascii="Arial" w:hAnsi="Arial" w:cs="Arial"/>
        <w:szCs w:val="24"/>
      </w:rPr>
      <w:instrText xml:space="preserve"> PAGE </w:instrText>
    </w:r>
    <w:r w:rsidR="0063096B" w:rsidRPr="00B04977">
      <w:rPr>
        <w:rStyle w:val="PageNumber"/>
        <w:rFonts w:ascii="Arial" w:hAnsi="Arial" w:cs="Arial"/>
        <w:szCs w:val="24"/>
      </w:rPr>
      <w:fldChar w:fldCharType="separate"/>
    </w:r>
    <w:r w:rsidR="00FD179E">
      <w:rPr>
        <w:rStyle w:val="PageNumber"/>
        <w:rFonts w:ascii="Arial" w:hAnsi="Arial" w:cs="Arial"/>
        <w:noProof/>
        <w:szCs w:val="24"/>
      </w:rPr>
      <w:t>1</w:t>
    </w:r>
    <w:r w:rsidR="0063096B" w:rsidRPr="00B04977">
      <w:rPr>
        <w:rStyle w:val="PageNumber"/>
        <w:rFonts w:ascii="Arial" w:hAnsi="Arial" w:cs="Arial"/>
        <w:szCs w:val="24"/>
      </w:rPr>
      <w:fldChar w:fldCharType="end"/>
    </w:r>
    <w:r w:rsidRPr="00B04977">
      <w:rPr>
        <w:rStyle w:val="PageNumber"/>
        <w:rFonts w:ascii="Arial" w:hAnsi="Arial" w:cs="Arial"/>
        <w:szCs w:val="24"/>
      </w:rPr>
      <w:t xml:space="preserve"> of 2</w:t>
    </w:r>
  </w:p>
  <w:p w:rsidR="00EE2D0E" w:rsidRPr="00E70C28" w:rsidRDefault="00EE2D0E" w:rsidP="00E70C28">
    <w:pPr>
      <w:pStyle w:val="Footer"/>
      <w:jc w:val="center"/>
      <w:rPr>
        <w:rFonts w:ascii="Arial" w:hAnsi="Arial"/>
        <w:sz w:val="20"/>
      </w:rPr>
    </w:pPr>
  </w:p>
</w:ftr>
</file>

<file path=word/footer5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 w:rsidP="002E5C89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33" style="width:0;height:1.5pt" o:hralign="center" o:hrstd="t" o:hr="t" fillcolor="#aca899" stroked="f"/>
      </w:pict>
    </w:r>
  </w:p>
  <w:p w:rsidR="00EE2D0E" w:rsidRPr="00E70C28" w:rsidRDefault="00EE2D0E" w:rsidP="00E70C2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i/>
        <w:sz w:val="28"/>
      </w:rPr>
      <w:t>Questions?  Call 1-866-742-5429 or email: info@ocasa.on.ca</w:t>
    </w:r>
  </w:p>
  <w:p w:rsidR="00EE2D0E" w:rsidRPr="002E5C89" w:rsidRDefault="00EE2D0E" w:rsidP="00E70C28">
    <w:pPr>
      <w:pStyle w:val="Footer"/>
      <w:jc w:val="center"/>
    </w:pPr>
  </w:p>
</w:ftr>
</file>

<file path=word/footer6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63096B">
    <w:pPr>
      <w:pStyle w:val="Footer"/>
      <w:jc w:val="center"/>
      <w:rPr>
        <w:rFonts w:ascii="Arial" w:hAnsi="Arial"/>
        <w:i/>
        <w:sz w:val="28"/>
      </w:rPr>
    </w:pPr>
    <w:r w:rsidRPr="0063096B">
      <w:rPr>
        <w:b/>
      </w:rPr>
      <w:pict>
        <v:rect id="_x0000_i1034" style="width:0;height:1.5pt" o:hralign="center" o:hrstd="t" o:hr="t" fillcolor="#aca899" stroked="f"/>
      </w:pict>
    </w:r>
  </w:p>
  <w:p w:rsidR="00EE2D0E" w:rsidRPr="00E70C28" w:rsidRDefault="00EE2D0E">
    <w:pPr>
      <w:pStyle w:val="Footer"/>
      <w:jc w:val="center"/>
      <w:rPr>
        <w:rFonts w:ascii="Arial" w:hAnsi="Arial" w:cs="Arial"/>
        <w:i/>
        <w:sz w:val="28"/>
        <w:szCs w:val="28"/>
      </w:rPr>
    </w:pPr>
    <w:r>
      <w:rPr>
        <w:rFonts w:ascii="Arial" w:hAnsi="Arial"/>
        <w:i/>
        <w:sz w:val="28"/>
      </w:rPr>
      <w:t xml:space="preserve"> </w:t>
    </w:r>
  </w:p>
  <w:p w:rsidR="00EE2D0E" w:rsidRPr="00E70C28" w:rsidRDefault="00EE2D0E" w:rsidP="00E70C28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i/>
        <w:sz w:val="28"/>
      </w:rPr>
      <w:t>Questions?  Call 1-866-742-5429 or email: awards@ocasa.on.ca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0E" w:rsidRDefault="00EE2D0E">
      <w:r>
        <w:separator/>
      </w:r>
    </w:p>
  </w:footnote>
  <w:footnote w:type="continuationSeparator" w:id="0">
    <w:p w:rsidR="00EE2D0E" w:rsidRDefault="00EE2D0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EE2D0E" w:rsidP="00285AA3">
    <w:pPr>
      <w:pStyle w:val="Header"/>
      <w:tabs>
        <w:tab w:val="clear" w:pos="8640"/>
        <w:tab w:val="right" w:pos="9360"/>
      </w:tabs>
    </w:pPr>
    <w:r>
      <w:tab/>
    </w:r>
    <w:r>
      <w:tab/>
    </w:r>
  </w:p>
  <w:p w:rsidR="00EE2D0E" w:rsidRDefault="00EE2D0E" w:rsidP="00285AA3">
    <w:pPr>
      <w:pStyle w:val="Header"/>
      <w:jc w:val="center"/>
    </w:pPr>
    <w:r>
      <w:rPr>
        <w:noProof/>
      </w:rPr>
      <w:drawing>
        <wp:inline distT="0" distB="0" distL="0" distR="0">
          <wp:extent cx="2057400" cy="762000"/>
          <wp:effectExtent l="25400" t="0" r="0" b="0"/>
          <wp:docPr id="11" name="Picture 11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D0E" w:rsidRDefault="0063096B" w:rsidP="00285AA3">
    <w:pPr>
      <w:pStyle w:val="Header"/>
      <w:jc w:val="center"/>
    </w:pPr>
    <w:r>
      <w:pict>
        <v:rect id="_x0000_i1025" style="width:0;height:1.5pt" o:hralign="center" o:hrstd="t" o:hr="t" fillcolor="#aca899" stroked="f"/>
      </w:pict>
    </w:r>
  </w:p>
  <w:p w:rsidR="00EE2D0E" w:rsidRPr="00285AA3" w:rsidRDefault="00EE2D0E" w:rsidP="00285AA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EE2D0E" w:rsidP="00285AA3">
    <w:pPr>
      <w:pStyle w:val="Header"/>
      <w:tabs>
        <w:tab w:val="clear" w:pos="8640"/>
        <w:tab w:val="right" w:pos="9360"/>
      </w:tabs>
      <w:jc w:val="center"/>
    </w:pPr>
    <w:r>
      <w:rPr>
        <w:noProof/>
      </w:rPr>
      <w:drawing>
        <wp:inline distT="0" distB="0" distL="0" distR="0">
          <wp:extent cx="3365500" cy="1270000"/>
          <wp:effectExtent l="25400" t="0" r="0" b="0"/>
          <wp:docPr id="9" name="Picture 9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D0E" w:rsidRDefault="00EE2D0E" w:rsidP="00285AA3">
    <w:pPr>
      <w:pStyle w:val="Header"/>
      <w:tabs>
        <w:tab w:val="clear" w:pos="8640"/>
        <w:tab w:val="right" w:pos="9360"/>
      </w:tabs>
      <w:jc w:val="center"/>
    </w:pPr>
  </w:p>
  <w:p w:rsidR="00EE2D0E" w:rsidRDefault="0063096B" w:rsidP="00285AA3">
    <w:pPr>
      <w:pStyle w:val="Header"/>
      <w:tabs>
        <w:tab w:val="clear" w:pos="8640"/>
        <w:tab w:val="right" w:pos="9360"/>
      </w:tabs>
      <w:jc w:val="center"/>
    </w:pPr>
    <w:r w:rsidRPr="0063096B">
      <w:rPr>
        <w:b/>
      </w:rPr>
      <w:pict>
        <v:rect id="_x0000_i1027" style="width:0;height:1.5pt" o:hralign="center" o:hrstd="t" o:hr="t" fillcolor="#aca899" stroked="f"/>
      </w:pict>
    </w:r>
  </w:p>
  <w:p w:rsidR="00EE2D0E" w:rsidRPr="00285AA3" w:rsidRDefault="00EE2D0E" w:rsidP="00285AA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EE2D0E" w:rsidP="00285AA3">
    <w:pPr>
      <w:pStyle w:val="Header"/>
      <w:tabs>
        <w:tab w:val="clear" w:pos="8640"/>
        <w:tab w:val="right" w:pos="9360"/>
      </w:tabs>
    </w:pPr>
    <w:r>
      <w:tab/>
    </w:r>
    <w:r>
      <w:tab/>
    </w:r>
  </w:p>
  <w:p w:rsidR="00EE2D0E" w:rsidRDefault="00EE2D0E" w:rsidP="00285AA3">
    <w:pPr>
      <w:pStyle w:val="Header"/>
      <w:jc w:val="center"/>
    </w:pPr>
    <w:r>
      <w:rPr>
        <w:noProof/>
      </w:rPr>
      <w:drawing>
        <wp:inline distT="0" distB="0" distL="0" distR="0">
          <wp:extent cx="2057400" cy="762000"/>
          <wp:effectExtent l="25400" t="0" r="0" b="0"/>
          <wp:docPr id="33" name="Picture 33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D0E" w:rsidRDefault="0063096B" w:rsidP="00285AA3">
    <w:pPr>
      <w:pStyle w:val="Header"/>
      <w:jc w:val="center"/>
    </w:pPr>
    <w:r>
      <w:pict>
        <v:rect id="_x0000_i1029" style="width:0;height:1.5pt" o:hralign="center" o:hrstd="t" o:hr="t" fillcolor="#aca899" stroked="f"/>
      </w:pict>
    </w:r>
  </w:p>
  <w:p w:rsidR="00EE2D0E" w:rsidRPr="00285AA3" w:rsidRDefault="00EE2D0E" w:rsidP="00285AA3">
    <w:pPr>
      <w:pStyle w:val="Header"/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0E" w:rsidRDefault="00EE2D0E" w:rsidP="00E70C28">
    <w:pPr>
      <w:pStyle w:val="Header"/>
      <w:tabs>
        <w:tab w:val="clear" w:pos="8640"/>
        <w:tab w:val="right" w:pos="9360"/>
      </w:tabs>
    </w:pPr>
    <w:r>
      <w:tab/>
    </w:r>
    <w:r>
      <w:tab/>
    </w:r>
  </w:p>
  <w:p w:rsidR="00EE2D0E" w:rsidRDefault="00EE2D0E" w:rsidP="00E70C28">
    <w:pPr>
      <w:pStyle w:val="Header"/>
      <w:jc w:val="center"/>
    </w:pPr>
    <w:r>
      <w:rPr>
        <w:noProof/>
      </w:rPr>
      <w:drawing>
        <wp:inline distT="0" distB="0" distL="0" distR="0">
          <wp:extent cx="2057400" cy="762000"/>
          <wp:effectExtent l="25400" t="0" r="0" b="0"/>
          <wp:docPr id="32" name="Picture 32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D0E" w:rsidRDefault="0063096B" w:rsidP="00E70C28">
    <w:pPr>
      <w:pStyle w:val="Header"/>
      <w:jc w:val="center"/>
    </w:pPr>
    <w:r>
      <w:pict>
        <v:rect id="_x0000_i1031" style="width:0;height:1.5pt" o:hralign="center" o:hrstd="t" o:hr="t" fillcolor="#aca899" stroked="f"/>
      </w:pict>
    </w:r>
  </w:p>
  <w:p w:rsidR="00EE2D0E" w:rsidRPr="00E70C28" w:rsidRDefault="00EE2D0E" w:rsidP="00E70C2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</w:lvl>
  </w:abstractNum>
  <w:abstractNum w:abstractNumId="4">
    <w:nsid w:val="0A464BC7"/>
    <w:multiLevelType w:val="hybridMultilevel"/>
    <w:tmpl w:val="3B48C14C"/>
    <w:lvl w:ilvl="0" w:tplc="410E2B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3666B"/>
    <w:multiLevelType w:val="hybridMultilevel"/>
    <w:tmpl w:val="E236D3A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716E0"/>
    <w:multiLevelType w:val="hybridMultilevel"/>
    <w:tmpl w:val="0B4A71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BA8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65445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A5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64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220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63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C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A4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12C03"/>
    <w:multiLevelType w:val="hybridMultilevel"/>
    <w:tmpl w:val="609238BC"/>
    <w:lvl w:ilvl="0" w:tplc="11BA8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05323E"/>
    <w:multiLevelType w:val="hybridMultilevel"/>
    <w:tmpl w:val="0B4491B2"/>
    <w:lvl w:ilvl="0" w:tplc="4B5EE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787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5ED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2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E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5EF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87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29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E5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2"/>
  </w:hdrShapeDefaults>
  <w:footnotePr>
    <w:footnote w:id="-1"/>
    <w:footnote w:id="0"/>
  </w:footnotePr>
  <w:endnotePr>
    <w:endnote w:id="-1"/>
    <w:endnote w:id="0"/>
  </w:endnotePr>
  <w:compat/>
  <w:rsids>
    <w:rsidRoot w:val="00285AA3"/>
    <w:rsid w:val="00093A23"/>
    <w:rsid w:val="000B1B2E"/>
    <w:rsid w:val="000E3E05"/>
    <w:rsid w:val="00114E9C"/>
    <w:rsid w:val="00202F15"/>
    <w:rsid w:val="00285AA3"/>
    <w:rsid w:val="002B5771"/>
    <w:rsid w:val="002E5C89"/>
    <w:rsid w:val="00324F86"/>
    <w:rsid w:val="003A0A1F"/>
    <w:rsid w:val="00472B00"/>
    <w:rsid w:val="00526F28"/>
    <w:rsid w:val="005728EF"/>
    <w:rsid w:val="006007AB"/>
    <w:rsid w:val="006232E9"/>
    <w:rsid w:val="00626024"/>
    <w:rsid w:val="0063096B"/>
    <w:rsid w:val="0077353D"/>
    <w:rsid w:val="007863A3"/>
    <w:rsid w:val="007F511C"/>
    <w:rsid w:val="00851D41"/>
    <w:rsid w:val="0088610A"/>
    <w:rsid w:val="008C5981"/>
    <w:rsid w:val="00902380"/>
    <w:rsid w:val="00905C1F"/>
    <w:rsid w:val="00907B32"/>
    <w:rsid w:val="00934035"/>
    <w:rsid w:val="00984D56"/>
    <w:rsid w:val="00A627B3"/>
    <w:rsid w:val="00B04977"/>
    <w:rsid w:val="00B83AD0"/>
    <w:rsid w:val="00BF2870"/>
    <w:rsid w:val="00C15442"/>
    <w:rsid w:val="00D01089"/>
    <w:rsid w:val="00D77FEF"/>
    <w:rsid w:val="00D918A0"/>
    <w:rsid w:val="00DB07D8"/>
    <w:rsid w:val="00DF4670"/>
    <w:rsid w:val="00E00BBB"/>
    <w:rsid w:val="00E27823"/>
    <w:rsid w:val="00E70C28"/>
    <w:rsid w:val="00EE2D0E"/>
    <w:rsid w:val="00EF4D0F"/>
    <w:rsid w:val="00F31210"/>
    <w:rsid w:val="00F324AF"/>
    <w:rsid w:val="00F41AE3"/>
    <w:rsid w:val="00F9686B"/>
    <w:rsid w:val="00FC2599"/>
    <w:rsid w:val="00FD179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B32"/>
    <w:rPr>
      <w:sz w:val="24"/>
    </w:rPr>
  </w:style>
  <w:style w:type="paragraph" w:styleId="Heading1">
    <w:name w:val="heading 1"/>
    <w:basedOn w:val="Normal"/>
    <w:next w:val="Normal"/>
    <w:qFormat/>
    <w:rsid w:val="00907B32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07B32"/>
    <w:pPr>
      <w:keepNext/>
      <w:tabs>
        <w:tab w:val="right" w:pos="9360"/>
      </w:tabs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907B32"/>
    <w:pPr>
      <w:keepNext/>
      <w:tabs>
        <w:tab w:val="right" w:pos="9360"/>
      </w:tabs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907B32"/>
    <w:pPr>
      <w:keepNext/>
      <w:spacing w:before="240" w:after="6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rsid w:val="00907B32"/>
    <w:pPr>
      <w:keepNext/>
      <w:tabs>
        <w:tab w:val="right" w:pos="9360"/>
      </w:tabs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07B32"/>
    <w:pPr>
      <w:keepNext/>
      <w:tabs>
        <w:tab w:val="right" w:pos="9360"/>
      </w:tabs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07B32"/>
    <w:pPr>
      <w:keepNext/>
      <w:spacing w:after="360"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rsid w:val="00907B32"/>
    <w:pPr>
      <w:keepNext/>
      <w:spacing w:after="240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yle1">
    <w:name w:val="Style1"/>
    <w:basedOn w:val="LineNumber"/>
    <w:rsid w:val="00907B32"/>
    <w:rPr>
      <w:i/>
    </w:rPr>
  </w:style>
  <w:style w:type="character" w:styleId="LineNumber">
    <w:name w:val="line number"/>
    <w:basedOn w:val="DefaultParagraphFont"/>
    <w:rsid w:val="00907B32"/>
  </w:style>
  <w:style w:type="paragraph" w:customStyle="1" w:styleId="Style2">
    <w:name w:val="Style2"/>
    <w:basedOn w:val="Heading4"/>
    <w:rsid w:val="00907B32"/>
    <w:pPr>
      <w:spacing w:before="0" w:after="0"/>
    </w:pPr>
    <w:rPr>
      <w:rFonts w:ascii="Times" w:hAnsi="Times"/>
      <w:i/>
      <w:sz w:val="32"/>
      <w:u w:val="single"/>
    </w:rPr>
  </w:style>
  <w:style w:type="paragraph" w:styleId="BodyText">
    <w:name w:val="Body Text"/>
    <w:basedOn w:val="Normal"/>
    <w:rsid w:val="00907B32"/>
    <w:pPr>
      <w:tabs>
        <w:tab w:val="left" w:pos="-1440"/>
      </w:tabs>
      <w:jc w:val="both"/>
    </w:pPr>
  </w:style>
  <w:style w:type="paragraph" w:styleId="Header">
    <w:name w:val="header"/>
    <w:basedOn w:val="Normal"/>
    <w:rsid w:val="00907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7B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7B32"/>
    <w:rPr>
      <w:color w:val="0000FF"/>
      <w:u w:val="single"/>
    </w:rPr>
  </w:style>
  <w:style w:type="paragraph" w:styleId="BodyText3">
    <w:name w:val="Body Text 3"/>
    <w:basedOn w:val="Normal"/>
    <w:rsid w:val="00907B32"/>
    <w:pPr>
      <w:tabs>
        <w:tab w:val="left" w:pos="5040"/>
        <w:tab w:val="right" w:pos="9630"/>
      </w:tabs>
      <w:spacing w:after="360"/>
      <w:jc w:val="center"/>
    </w:pPr>
    <w:rPr>
      <w:rFonts w:ascii="Arial" w:hAnsi="Arial"/>
      <w:b/>
      <w:color w:val="800000"/>
      <w:sz w:val="22"/>
    </w:rPr>
  </w:style>
  <w:style w:type="paragraph" w:customStyle="1" w:styleId="Level1">
    <w:name w:val="Level 1"/>
    <w:basedOn w:val="Normal"/>
    <w:rsid w:val="00907B32"/>
    <w:pPr>
      <w:widowControl w:val="0"/>
      <w:autoSpaceDE w:val="0"/>
      <w:autoSpaceDN w:val="0"/>
      <w:adjustRightInd w:val="0"/>
      <w:ind w:left="4320" w:hanging="720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907B32"/>
  </w:style>
  <w:style w:type="paragraph" w:styleId="BalloonText">
    <w:name w:val="Balloon Text"/>
    <w:basedOn w:val="Normal"/>
    <w:semiHidden/>
    <w:rsid w:val="00F3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yperlink" Target="mailto:info@ocasa.on.ca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ocasa.on.ca" TargetMode="Externa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3188</Characters>
  <Application>Microsoft Macintosh Word</Application>
  <DocSecurity>4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3915</CharactersWithSpaces>
  <SharedDoc>false</SharedDoc>
  <HLinks>
    <vt:vector size="12" baseType="variant">
      <vt:variant>
        <vt:i4>1966181</vt:i4>
      </vt:variant>
      <vt:variant>
        <vt:i4>39</vt:i4>
      </vt:variant>
      <vt:variant>
        <vt:i4>0</vt:i4>
      </vt:variant>
      <vt:variant>
        <vt:i4>5</vt:i4>
      </vt:variant>
      <vt:variant>
        <vt:lpwstr>mailto:info@ocasa.on.ca</vt:lpwstr>
      </vt:variant>
      <vt:variant>
        <vt:lpwstr/>
      </vt:variant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mailto:info@ocasa.on.ca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IMac</dc:creator>
  <cp:keywords/>
  <cp:lastModifiedBy>Diane Posterski</cp:lastModifiedBy>
  <cp:revision>2</cp:revision>
  <cp:lastPrinted>2006-04-12T18:33:00Z</cp:lastPrinted>
  <dcterms:created xsi:type="dcterms:W3CDTF">2011-04-28T14:29:00Z</dcterms:created>
  <dcterms:modified xsi:type="dcterms:W3CDTF">2011-04-28T14:29:00Z</dcterms:modified>
</cp:coreProperties>
</file>